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4ACAB" w14:textId="66E727BB" w:rsidR="00364453" w:rsidRPr="00364453" w:rsidRDefault="0081243D" w:rsidP="007D03AD">
      <w:pPr>
        <w:pStyle w:val="Title"/>
      </w:pPr>
      <w:bookmarkStart w:id="0" w:name="_Hlk166069728"/>
      <w:r>
        <w:t>La Veta Creative District</w:t>
      </w:r>
    </w:p>
    <w:bookmarkEnd w:id="0"/>
    <w:p w14:paraId="3AE10792" w14:textId="07200A27" w:rsidR="00467865" w:rsidRDefault="0082143F" w:rsidP="00856C35">
      <w:pPr>
        <w:pStyle w:val="Heading1"/>
      </w:pPr>
      <w:r>
        <w:t>Application for support</w:t>
      </w:r>
    </w:p>
    <w:p w14:paraId="4020A4A4" w14:textId="77777777" w:rsidR="002F7E93" w:rsidRDefault="002F7E93" w:rsidP="00A91743">
      <w:pPr>
        <w:rPr>
          <w:rFonts w:ascii="Calibri" w:hAnsi="Calibri" w:cs="Calibri"/>
          <w:sz w:val="20"/>
          <w:szCs w:val="20"/>
        </w:rPr>
      </w:pPr>
    </w:p>
    <w:p w14:paraId="50FBC891" w14:textId="7DBE5815" w:rsidR="00A91743" w:rsidRDefault="0025439B" w:rsidP="00A91743">
      <w:pPr>
        <w:rPr>
          <w:rFonts w:ascii="Calibri" w:hAnsi="Calibri" w:cs="Calibri"/>
          <w:sz w:val="20"/>
          <w:szCs w:val="20"/>
        </w:rPr>
      </w:pPr>
      <w:r>
        <w:rPr>
          <w:rFonts w:ascii="Calibri" w:hAnsi="Calibri" w:cs="Calibri"/>
          <w:sz w:val="20"/>
          <w:szCs w:val="20"/>
        </w:rPr>
        <w:t>Th</w:t>
      </w:r>
      <w:r w:rsidR="00A91743" w:rsidRPr="0025439B">
        <w:rPr>
          <w:rFonts w:ascii="Calibri" w:hAnsi="Calibri" w:cs="Calibri"/>
          <w:sz w:val="20"/>
          <w:szCs w:val="20"/>
        </w:rPr>
        <w:t xml:space="preserve">ank you for your interest in applying for </w:t>
      </w:r>
      <w:r w:rsidR="00261498">
        <w:rPr>
          <w:rFonts w:ascii="Calibri" w:hAnsi="Calibri" w:cs="Calibri"/>
          <w:sz w:val="20"/>
          <w:szCs w:val="20"/>
        </w:rPr>
        <w:t>*</w:t>
      </w:r>
      <w:r w:rsidR="00A91743" w:rsidRPr="0025439B">
        <w:rPr>
          <w:rFonts w:ascii="Calibri" w:hAnsi="Calibri" w:cs="Calibri"/>
          <w:sz w:val="20"/>
          <w:szCs w:val="20"/>
        </w:rPr>
        <w:t>financial support from the La Veta Creative District to bring your artistic vision to life. We are excited to learn about your project, program, or event, and how it will contribute to the vibrancy of our community.</w:t>
      </w:r>
    </w:p>
    <w:p w14:paraId="74FC749E" w14:textId="77777777" w:rsidR="0003207B" w:rsidRDefault="0003207B" w:rsidP="00A91743">
      <w:pPr>
        <w:rPr>
          <w:rFonts w:ascii="Calibri" w:hAnsi="Calibri" w:cs="Calibri"/>
          <w:sz w:val="20"/>
          <w:szCs w:val="20"/>
        </w:rPr>
      </w:pPr>
    </w:p>
    <w:p w14:paraId="1AB6CFAD" w14:textId="77777777" w:rsidR="0003207B" w:rsidRDefault="0003207B" w:rsidP="0003207B">
      <w:pPr>
        <w:rPr>
          <w:rFonts w:ascii="Calibri" w:hAnsi="Calibri" w:cs="Calibri"/>
          <w:sz w:val="20"/>
          <w:szCs w:val="20"/>
        </w:rPr>
      </w:pPr>
      <w:r w:rsidRPr="0025439B">
        <w:rPr>
          <w:rFonts w:ascii="Calibri" w:hAnsi="Calibri" w:cs="Calibri"/>
          <w:sz w:val="20"/>
          <w:szCs w:val="20"/>
        </w:rPr>
        <w:t xml:space="preserve">If you have any questions or need assistance while completing this application, please do not hesitate to reach out to us at </w:t>
      </w:r>
      <w:hyperlink r:id="rId11" w:history="1">
        <w:r w:rsidRPr="00495FB1">
          <w:rPr>
            <w:rStyle w:val="Hyperlink"/>
            <w:rFonts w:ascii="Calibri" w:hAnsi="Calibri" w:cs="Calibri"/>
            <w:sz w:val="20"/>
            <w:szCs w:val="20"/>
          </w:rPr>
          <w:t>info@lavetacreativedistrict.org</w:t>
        </w:r>
      </w:hyperlink>
      <w:r w:rsidRPr="00495FB1">
        <w:rPr>
          <w:rFonts w:ascii="Calibri" w:hAnsi="Calibri" w:cs="Calibri"/>
          <w:sz w:val="20"/>
          <w:szCs w:val="20"/>
        </w:rPr>
        <w:t>.</w:t>
      </w:r>
      <w:r>
        <w:rPr>
          <w:rFonts w:ascii="Calibri" w:hAnsi="Calibri" w:cs="Calibri"/>
          <w:b/>
          <w:bCs/>
          <w:sz w:val="20"/>
          <w:szCs w:val="20"/>
        </w:rPr>
        <w:t xml:space="preserve"> </w:t>
      </w:r>
      <w:r w:rsidRPr="002F7E93">
        <w:rPr>
          <w:rFonts w:ascii="Calibri" w:hAnsi="Calibri" w:cs="Calibri"/>
          <w:sz w:val="20"/>
          <w:szCs w:val="20"/>
        </w:rPr>
        <w:t xml:space="preserve">Please also send supporting documents to this address with this application if applying via email. </w:t>
      </w:r>
    </w:p>
    <w:p w14:paraId="12C0C7F1" w14:textId="58106708" w:rsidR="00B20185" w:rsidRDefault="00B20185" w:rsidP="00B20185">
      <w:pPr>
        <w:pStyle w:val="Heading1"/>
      </w:pPr>
      <w:r>
        <w:t>instructions</w:t>
      </w:r>
    </w:p>
    <w:p w14:paraId="48CF87D3" w14:textId="7241CDA6" w:rsidR="00A91743" w:rsidRPr="0025439B" w:rsidRDefault="00A91743" w:rsidP="00A91743">
      <w:pPr>
        <w:rPr>
          <w:rFonts w:ascii="Calibri" w:hAnsi="Calibri" w:cs="Calibri"/>
          <w:sz w:val="20"/>
          <w:szCs w:val="20"/>
        </w:rPr>
      </w:pPr>
      <w:r w:rsidRPr="0025439B">
        <w:rPr>
          <w:rFonts w:ascii="Calibri" w:hAnsi="Calibri" w:cs="Calibri"/>
          <w:sz w:val="20"/>
          <w:szCs w:val="20"/>
        </w:rPr>
        <w:t xml:space="preserve">Please provide us with detailed information about your proposed initiative. Your responses will help us understand the scope, impact, and feasibility of your project, </w:t>
      </w:r>
      <w:r w:rsidR="00C04096">
        <w:rPr>
          <w:rFonts w:ascii="Calibri" w:hAnsi="Calibri" w:cs="Calibri"/>
          <w:sz w:val="20"/>
          <w:szCs w:val="20"/>
        </w:rPr>
        <w:t xml:space="preserve">and </w:t>
      </w:r>
      <w:r w:rsidRPr="0025439B">
        <w:rPr>
          <w:rFonts w:ascii="Calibri" w:hAnsi="Calibri" w:cs="Calibri"/>
          <w:sz w:val="20"/>
          <w:szCs w:val="20"/>
        </w:rPr>
        <w:t>enabl</w:t>
      </w:r>
      <w:r w:rsidR="00C04096">
        <w:rPr>
          <w:rFonts w:ascii="Calibri" w:hAnsi="Calibri" w:cs="Calibri"/>
          <w:sz w:val="20"/>
          <w:szCs w:val="20"/>
        </w:rPr>
        <w:t>e</w:t>
      </w:r>
      <w:r w:rsidRPr="0025439B">
        <w:rPr>
          <w:rFonts w:ascii="Calibri" w:hAnsi="Calibri" w:cs="Calibri"/>
          <w:sz w:val="20"/>
          <w:szCs w:val="20"/>
        </w:rPr>
        <w:t xml:space="preserve"> us to support initiatives that align with our mission to foster creativity and cultural enrichment in La Veta.</w:t>
      </w:r>
      <w:r w:rsidR="00C04096">
        <w:rPr>
          <w:rFonts w:ascii="Calibri" w:hAnsi="Calibri" w:cs="Calibri"/>
          <w:sz w:val="20"/>
          <w:szCs w:val="20"/>
        </w:rPr>
        <w:t xml:space="preserve"> </w:t>
      </w:r>
    </w:p>
    <w:p w14:paraId="041EE9F8" w14:textId="77777777" w:rsidR="0022459F" w:rsidRDefault="0022459F" w:rsidP="00A91743">
      <w:pPr>
        <w:rPr>
          <w:rFonts w:ascii="Calibri" w:hAnsi="Calibri" w:cs="Calibri"/>
          <w:sz w:val="20"/>
          <w:szCs w:val="20"/>
        </w:rPr>
      </w:pPr>
    </w:p>
    <w:p w14:paraId="03EFA61A" w14:textId="589A2142" w:rsidR="00195229" w:rsidRDefault="00D06EA5" w:rsidP="00195229">
      <w:pPr>
        <w:rPr>
          <w:rFonts w:ascii="Calibri" w:hAnsi="Calibri" w:cs="Calibri"/>
          <w:sz w:val="20"/>
          <w:szCs w:val="20"/>
        </w:rPr>
      </w:pPr>
      <w:r>
        <w:rPr>
          <w:rFonts w:ascii="Calibri" w:hAnsi="Calibri" w:cs="Calibri"/>
          <w:sz w:val="20"/>
          <w:szCs w:val="20"/>
        </w:rPr>
        <w:t>S</w:t>
      </w:r>
      <w:r w:rsidR="00195229" w:rsidRPr="00195229">
        <w:rPr>
          <w:rFonts w:ascii="Calibri" w:hAnsi="Calibri" w:cs="Calibri"/>
          <w:sz w:val="20"/>
          <w:szCs w:val="20"/>
        </w:rPr>
        <w:t xml:space="preserve">ubmit your </w:t>
      </w:r>
      <w:r w:rsidR="005848E6">
        <w:rPr>
          <w:rFonts w:ascii="Calibri" w:hAnsi="Calibri" w:cs="Calibri"/>
          <w:sz w:val="20"/>
          <w:szCs w:val="20"/>
        </w:rPr>
        <w:t xml:space="preserve">completed </w:t>
      </w:r>
      <w:r w:rsidR="00195229" w:rsidRPr="00195229">
        <w:rPr>
          <w:rFonts w:ascii="Calibri" w:hAnsi="Calibri" w:cs="Calibri"/>
          <w:sz w:val="20"/>
          <w:szCs w:val="20"/>
        </w:rPr>
        <w:t xml:space="preserve">application at least 14 business days prior to the next LVCD Board meeting to ensure time for review by board members. </w:t>
      </w:r>
      <w:r w:rsidR="00195229" w:rsidRPr="000214B5">
        <w:rPr>
          <w:rFonts w:ascii="Calibri" w:hAnsi="Calibri" w:cs="Calibri"/>
          <w:b/>
          <w:bCs/>
          <w:sz w:val="20"/>
          <w:szCs w:val="20"/>
        </w:rPr>
        <w:t xml:space="preserve">Contact Susan Hanneman, LVCD BOARD PRESIDENT at </w:t>
      </w:r>
      <w:r w:rsidR="007D6C09" w:rsidRPr="000214B5">
        <w:rPr>
          <w:rFonts w:ascii="Calibri" w:hAnsi="Calibri" w:cs="Calibri"/>
          <w:b/>
          <w:bCs/>
          <w:sz w:val="20"/>
          <w:szCs w:val="20"/>
        </w:rPr>
        <w:t>970-214-0731</w:t>
      </w:r>
      <w:r w:rsidR="00195229" w:rsidRPr="000214B5">
        <w:rPr>
          <w:rFonts w:ascii="Calibri" w:hAnsi="Calibri" w:cs="Calibri"/>
          <w:b/>
          <w:bCs/>
          <w:sz w:val="20"/>
          <w:szCs w:val="20"/>
        </w:rPr>
        <w:t xml:space="preserve"> or info@laveta</w:t>
      </w:r>
      <w:r w:rsidR="000214B5" w:rsidRPr="000214B5">
        <w:rPr>
          <w:rFonts w:ascii="Calibri" w:hAnsi="Calibri" w:cs="Calibri"/>
          <w:b/>
          <w:bCs/>
          <w:sz w:val="20"/>
          <w:szCs w:val="20"/>
        </w:rPr>
        <w:t>c</w:t>
      </w:r>
      <w:r w:rsidR="00195229" w:rsidRPr="000214B5">
        <w:rPr>
          <w:rFonts w:ascii="Calibri" w:hAnsi="Calibri" w:cs="Calibri"/>
          <w:b/>
          <w:bCs/>
          <w:sz w:val="20"/>
          <w:szCs w:val="20"/>
        </w:rPr>
        <w:t>reativedistrict.org</w:t>
      </w:r>
      <w:r w:rsidR="00195229" w:rsidRPr="00195229">
        <w:rPr>
          <w:rFonts w:ascii="Calibri" w:hAnsi="Calibri" w:cs="Calibri"/>
          <w:sz w:val="20"/>
          <w:szCs w:val="20"/>
        </w:rPr>
        <w:t xml:space="preserve"> to learn the date of the meeting at which you would be presenting. </w:t>
      </w:r>
    </w:p>
    <w:p w14:paraId="32C158C6" w14:textId="77777777" w:rsidR="00E57CDC" w:rsidRDefault="00E57CDC" w:rsidP="00195229">
      <w:pPr>
        <w:rPr>
          <w:rFonts w:ascii="Calibri" w:hAnsi="Calibri" w:cs="Calibri"/>
          <w:sz w:val="20"/>
          <w:szCs w:val="20"/>
        </w:rPr>
      </w:pPr>
    </w:p>
    <w:p w14:paraId="0906E168" w14:textId="77777777" w:rsidR="00E57CDC" w:rsidRDefault="00E57CDC" w:rsidP="00195229">
      <w:pPr>
        <w:rPr>
          <w:rFonts w:ascii="Calibri" w:hAnsi="Calibri" w:cs="Calibri"/>
          <w:sz w:val="20"/>
          <w:szCs w:val="20"/>
        </w:rPr>
      </w:pPr>
    </w:p>
    <w:tbl>
      <w:tblPr>
        <w:tblStyle w:val="TableGrid"/>
        <w:tblW w:w="0" w:type="auto"/>
        <w:tblLook w:val="04A0" w:firstRow="1" w:lastRow="0" w:firstColumn="1" w:lastColumn="0" w:noHBand="0" w:noVBand="1"/>
      </w:tblPr>
      <w:tblGrid>
        <w:gridCol w:w="10070"/>
      </w:tblGrid>
      <w:tr w:rsidR="0003207B" w14:paraId="6E027DCF" w14:textId="77777777" w:rsidTr="0003207B">
        <w:tc>
          <w:tcPr>
            <w:tcW w:w="10070" w:type="dxa"/>
          </w:tcPr>
          <w:p w14:paraId="0A902745" w14:textId="4C8437E7" w:rsidR="0003207B" w:rsidRPr="00602821" w:rsidRDefault="00D06EA5" w:rsidP="0003207B">
            <w:pPr>
              <w:pStyle w:val="font8"/>
              <w:spacing w:line="384" w:lineRule="atLeast"/>
              <w:rPr>
                <w:rFonts w:ascii="Calibri" w:hAnsi="Calibri" w:cs="Calibri"/>
                <w:b/>
                <w:bCs/>
                <w:sz w:val="20"/>
                <w:szCs w:val="20"/>
              </w:rPr>
            </w:pPr>
            <w:r w:rsidRPr="00602821">
              <w:rPr>
                <w:rFonts w:ascii="Calibri" w:hAnsi="Calibri" w:cs="Calibri"/>
                <w:b/>
                <w:bCs/>
                <w:sz w:val="20"/>
                <w:szCs w:val="20"/>
              </w:rPr>
              <w:t>W</w:t>
            </w:r>
            <w:r w:rsidR="0003207B" w:rsidRPr="00602821">
              <w:rPr>
                <w:rFonts w:ascii="Calibri" w:hAnsi="Calibri" w:cs="Calibri"/>
                <w:b/>
                <w:bCs/>
                <w:sz w:val="20"/>
                <w:szCs w:val="20"/>
              </w:rPr>
              <w:t>hat to Expect with the Application Process:</w:t>
            </w:r>
          </w:p>
          <w:p w14:paraId="573F4A72" w14:textId="501945FD" w:rsidR="0003207B" w:rsidRPr="0003207B" w:rsidRDefault="0003207B" w:rsidP="000214B5">
            <w:pPr>
              <w:pStyle w:val="font8"/>
              <w:numPr>
                <w:ilvl w:val="0"/>
                <w:numId w:val="12"/>
              </w:numPr>
              <w:spacing w:line="276" w:lineRule="auto"/>
              <w:rPr>
                <w:rFonts w:ascii="Calibri" w:hAnsi="Calibri" w:cs="Calibri"/>
                <w:sz w:val="20"/>
                <w:szCs w:val="20"/>
              </w:rPr>
            </w:pPr>
            <w:r w:rsidRPr="0003207B">
              <w:rPr>
                <w:rFonts w:ascii="Calibri" w:hAnsi="Calibri" w:cs="Calibri"/>
                <w:sz w:val="20"/>
                <w:szCs w:val="20"/>
              </w:rPr>
              <w:t xml:space="preserve">Complete the online application below OR print the application packet. </w:t>
            </w:r>
            <w:proofErr w:type="gramStart"/>
            <w:r w:rsidRPr="0003207B">
              <w:rPr>
                <w:rFonts w:ascii="Calibri" w:hAnsi="Calibri" w:cs="Calibri"/>
                <w:sz w:val="20"/>
                <w:szCs w:val="20"/>
              </w:rPr>
              <w:t>if</w:t>
            </w:r>
            <w:proofErr w:type="gramEnd"/>
            <w:r w:rsidRPr="0003207B">
              <w:rPr>
                <w:rFonts w:ascii="Calibri" w:hAnsi="Calibri" w:cs="Calibri"/>
                <w:sz w:val="20"/>
                <w:szCs w:val="20"/>
              </w:rPr>
              <w:t xml:space="preserve"> submitting online, we'll contact you upon submission. Submit paper applications to info(at)lavetacreativedistrict.org and put in subject line: “Application for LVCD </w:t>
            </w:r>
            <w:proofErr w:type="gramStart"/>
            <w:r w:rsidRPr="0003207B">
              <w:rPr>
                <w:rFonts w:ascii="Calibri" w:hAnsi="Calibri" w:cs="Calibri"/>
                <w:sz w:val="20"/>
                <w:szCs w:val="20"/>
              </w:rPr>
              <w:t>Support”</w:t>
            </w:r>
            <w:proofErr w:type="gramEnd"/>
          </w:p>
          <w:p w14:paraId="3217E316" w14:textId="0B23E922" w:rsidR="0003207B" w:rsidRPr="0003207B" w:rsidRDefault="0003207B" w:rsidP="000214B5">
            <w:pPr>
              <w:pStyle w:val="font8"/>
              <w:numPr>
                <w:ilvl w:val="0"/>
                <w:numId w:val="12"/>
              </w:numPr>
              <w:spacing w:line="276" w:lineRule="auto"/>
              <w:rPr>
                <w:rFonts w:ascii="Calibri" w:hAnsi="Calibri" w:cs="Calibri"/>
                <w:sz w:val="20"/>
                <w:szCs w:val="20"/>
              </w:rPr>
            </w:pPr>
            <w:r w:rsidRPr="0003207B">
              <w:rPr>
                <w:rFonts w:ascii="Calibri" w:hAnsi="Calibri" w:cs="Calibri"/>
                <w:sz w:val="20"/>
                <w:szCs w:val="20"/>
              </w:rPr>
              <w:t>Applications should be submitted at least 14 days before the next La Veta Creative District Board meeting, where you will be presenting your in-person presentation. Meetings are bimonthly.</w:t>
            </w:r>
          </w:p>
          <w:p w14:paraId="596F9D81" w14:textId="30242DDC" w:rsidR="0003207B" w:rsidRPr="0003207B" w:rsidRDefault="0003207B" w:rsidP="000214B5">
            <w:pPr>
              <w:pStyle w:val="font8"/>
              <w:numPr>
                <w:ilvl w:val="0"/>
                <w:numId w:val="12"/>
              </w:numPr>
              <w:spacing w:line="276" w:lineRule="auto"/>
              <w:rPr>
                <w:rFonts w:ascii="Calibri" w:hAnsi="Calibri" w:cs="Calibri"/>
                <w:sz w:val="20"/>
                <w:szCs w:val="20"/>
              </w:rPr>
            </w:pPr>
            <w:r w:rsidRPr="0003207B">
              <w:rPr>
                <w:rFonts w:ascii="Calibri" w:hAnsi="Calibri" w:cs="Calibri"/>
                <w:sz w:val="20"/>
                <w:szCs w:val="20"/>
              </w:rPr>
              <w:t xml:space="preserve">Two days before your in-person presentation, please confirm your appearance at the board meeting by emailing Susan Hanneman at info@lavetacreativedistrict.org </w:t>
            </w:r>
          </w:p>
          <w:p w14:paraId="618CB4D7" w14:textId="32E2AF39" w:rsidR="0003207B" w:rsidRDefault="0003207B" w:rsidP="000214B5">
            <w:pPr>
              <w:pStyle w:val="font8"/>
              <w:numPr>
                <w:ilvl w:val="0"/>
                <w:numId w:val="12"/>
              </w:numPr>
              <w:spacing w:line="276" w:lineRule="auto"/>
              <w:rPr>
                <w:rFonts w:ascii="Calibri" w:hAnsi="Calibri" w:cs="Calibri"/>
                <w:sz w:val="20"/>
                <w:szCs w:val="20"/>
              </w:rPr>
            </w:pPr>
            <w:r w:rsidRPr="0003207B">
              <w:rPr>
                <w:rFonts w:ascii="Calibri" w:hAnsi="Calibri" w:cs="Calibri"/>
                <w:sz w:val="20"/>
                <w:szCs w:val="20"/>
              </w:rPr>
              <w:t xml:space="preserve">After project or event/program completion please submit a brief follow-up report, including your perception of </w:t>
            </w:r>
            <w:r w:rsidR="004E4586">
              <w:rPr>
                <w:rFonts w:ascii="Calibri" w:hAnsi="Calibri" w:cs="Calibri"/>
                <w:sz w:val="20"/>
                <w:szCs w:val="20"/>
              </w:rPr>
              <w:t xml:space="preserve">your </w:t>
            </w:r>
            <w:r w:rsidRPr="0003207B">
              <w:rPr>
                <w:rFonts w:ascii="Calibri" w:hAnsi="Calibri" w:cs="Calibri"/>
                <w:sz w:val="20"/>
                <w:szCs w:val="20"/>
              </w:rPr>
              <w:t>project</w:t>
            </w:r>
            <w:r w:rsidR="004E4586">
              <w:rPr>
                <w:rFonts w:ascii="Calibri" w:hAnsi="Calibri" w:cs="Calibri"/>
                <w:sz w:val="20"/>
                <w:szCs w:val="20"/>
              </w:rPr>
              <w:t>’s</w:t>
            </w:r>
            <w:r w:rsidRPr="0003207B">
              <w:rPr>
                <w:rFonts w:ascii="Calibri" w:hAnsi="Calibri" w:cs="Calibri"/>
                <w:sz w:val="20"/>
                <w:szCs w:val="20"/>
              </w:rPr>
              <w:t xml:space="preserve"> success</w:t>
            </w:r>
            <w:r w:rsidR="004E4586">
              <w:rPr>
                <w:rFonts w:ascii="Calibri" w:hAnsi="Calibri" w:cs="Calibri"/>
                <w:sz w:val="20"/>
                <w:szCs w:val="20"/>
              </w:rPr>
              <w:t xml:space="preserve">. </w:t>
            </w:r>
            <w:r w:rsidRPr="0003207B">
              <w:rPr>
                <w:rFonts w:ascii="Calibri" w:hAnsi="Calibri" w:cs="Calibri"/>
                <w:sz w:val="20"/>
                <w:szCs w:val="20"/>
              </w:rPr>
              <w:t xml:space="preserve"> </w:t>
            </w:r>
          </w:p>
        </w:tc>
      </w:tr>
    </w:tbl>
    <w:p w14:paraId="3074C6A0" w14:textId="77777777" w:rsidR="00E57CDC" w:rsidRPr="00195229" w:rsidRDefault="00E57CDC" w:rsidP="00195229">
      <w:pPr>
        <w:rPr>
          <w:rFonts w:ascii="Calibri" w:hAnsi="Calibri" w:cs="Calibri"/>
          <w:sz w:val="20"/>
          <w:szCs w:val="20"/>
        </w:rPr>
      </w:pPr>
    </w:p>
    <w:p w14:paraId="46A3F037" w14:textId="2C1005E1" w:rsidR="00195229" w:rsidRPr="00195229" w:rsidRDefault="00195229" w:rsidP="00195229">
      <w:pPr>
        <w:rPr>
          <w:rFonts w:ascii="Calibri" w:hAnsi="Calibri" w:cs="Calibri"/>
          <w:sz w:val="20"/>
          <w:szCs w:val="20"/>
        </w:rPr>
      </w:pPr>
      <w:r w:rsidRPr="00195229">
        <w:rPr>
          <w:rFonts w:ascii="Calibri" w:hAnsi="Calibri" w:cs="Calibri"/>
          <w:sz w:val="20"/>
          <w:szCs w:val="20"/>
        </w:rPr>
        <w:t>*</w:t>
      </w:r>
      <w:r w:rsidRPr="00261498">
        <w:rPr>
          <w:rFonts w:ascii="Calibri" w:hAnsi="Calibri" w:cs="Calibri"/>
          <w:i/>
          <w:iCs/>
          <w:sz w:val="20"/>
          <w:szCs w:val="20"/>
        </w:rPr>
        <w:t xml:space="preserve">LVCD has limited funds and can only use those funds for projects that are to be created, </w:t>
      </w:r>
      <w:proofErr w:type="gramStart"/>
      <w:r w:rsidRPr="00261498">
        <w:rPr>
          <w:rFonts w:ascii="Calibri" w:hAnsi="Calibri" w:cs="Calibri"/>
          <w:i/>
          <w:iCs/>
          <w:sz w:val="20"/>
          <w:szCs w:val="20"/>
        </w:rPr>
        <w:t>displayed</w:t>
      </w:r>
      <w:proofErr w:type="gramEnd"/>
      <w:r w:rsidRPr="00261498">
        <w:rPr>
          <w:rFonts w:ascii="Calibri" w:hAnsi="Calibri" w:cs="Calibri"/>
          <w:i/>
          <w:iCs/>
          <w:sz w:val="20"/>
          <w:szCs w:val="20"/>
        </w:rPr>
        <w:t xml:space="preserve"> or take place/be performed in La Veta, per state guidelines for Colorado Creative Districts. We cap funding, and some projects may receive </w:t>
      </w:r>
      <w:r w:rsidR="00261498" w:rsidRPr="00261498">
        <w:rPr>
          <w:rFonts w:ascii="Calibri" w:hAnsi="Calibri" w:cs="Calibri"/>
          <w:i/>
          <w:iCs/>
          <w:sz w:val="20"/>
          <w:szCs w:val="20"/>
        </w:rPr>
        <w:t>only partial</w:t>
      </w:r>
      <w:r w:rsidRPr="00261498">
        <w:rPr>
          <w:rFonts w:ascii="Calibri" w:hAnsi="Calibri" w:cs="Calibri"/>
          <w:i/>
          <w:iCs/>
          <w:sz w:val="20"/>
          <w:szCs w:val="20"/>
        </w:rPr>
        <w:t xml:space="preserve"> funding. We may be able to recommend other organizations where you may apply for a grant if your project fits their guidelines, including the Colorado Office of Economic Development and International Trade (OEDIT) and the Cuchara Foundation.</w:t>
      </w:r>
    </w:p>
    <w:p w14:paraId="431A8531" w14:textId="77777777" w:rsidR="00A91743" w:rsidRDefault="00A91743" w:rsidP="00A91743">
      <w:pPr>
        <w:rPr>
          <w:rFonts w:ascii="Calibri" w:hAnsi="Calibri" w:cs="Calibri"/>
          <w:sz w:val="20"/>
          <w:szCs w:val="20"/>
        </w:rPr>
      </w:pPr>
    </w:p>
    <w:p w14:paraId="7B30DB15" w14:textId="77777777" w:rsidR="002015A7" w:rsidRDefault="002015A7" w:rsidP="00A91743">
      <w:pPr>
        <w:rPr>
          <w:rFonts w:ascii="Calibri" w:hAnsi="Calibri" w:cs="Calibri"/>
          <w:sz w:val="20"/>
          <w:szCs w:val="20"/>
        </w:rPr>
      </w:pPr>
    </w:p>
    <w:p w14:paraId="066AB781" w14:textId="77777777" w:rsidR="002015A7" w:rsidRPr="0025439B" w:rsidRDefault="002015A7" w:rsidP="00A91743">
      <w:pPr>
        <w:rPr>
          <w:rFonts w:ascii="Calibri" w:hAnsi="Calibri" w:cs="Calibri"/>
          <w:sz w:val="20"/>
          <w:szCs w:val="20"/>
        </w:rPr>
      </w:pPr>
    </w:p>
    <w:p w14:paraId="14837EC1" w14:textId="13A25CAD" w:rsidR="002015A7" w:rsidRDefault="00A91743" w:rsidP="002015A7">
      <w:pPr>
        <w:jc w:val="center"/>
        <w:rPr>
          <w:rFonts w:ascii="Calibri" w:hAnsi="Calibri" w:cs="Calibri"/>
          <w:sz w:val="20"/>
          <w:szCs w:val="20"/>
        </w:rPr>
      </w:pPr>
      <w:r w:rsidRPr="0025439B">
        <w:rPr>
          <w:rFonts w:ascii="Calibri" w:hAnsi="Calibri" w:cs="Calibri"/>
          <w:sz w:val="20"/>
          <w:szCs w:val="20"/>
        </w:rPr>
        <w:t>Thank you for being part of our creative community and for your dedication to the arts.</w:t>
      </w:r>
    </w:p>
    <w:p w14:paraId="33F539F2" w14:textId="470E8EA7" w:rsidR="00A91743" w:rsidRDefault="00A91743" w:rsidP="002015A7">
      <w:pPr>
        <w:jc w:val="center"/>
        <w:rPr>
          <w:rFonts w:ascii="Calibri" w:hAnsi="Calibri" w:cs="Calibri"/>
          <w:sz w:val="20"/>
          <w:szCs w:val="20"/>
        </w:rPr>
      </w:pPr>
      <w:r w:rsidRPr="0025439B">
        <w:rPr>
          <w:rFonts w:ascii="Calibri" w:hAnsi="Calibri" w:cs="Calibri"/>
          <w:sz w:val="20"/>
          <w:szCs w:val="20"/>
        </w:rPr>
        <w:t>We look forward to reviewing your application!</w:t>
      </w:r>
    </w:p>
    <w:p w14:paraId="3DDD6E2F" w14:textId="77777777" w:rsidR="00DC2F80" w:rsidRDefault="00DC2F80" w:rsidP="00A91743">
      <w:pPr>
        <w:rPr>
          <w:rFonts w:ascii="Calibri" w:hAnsi="Calibri" w:cs="Calibri"/>
          <w:sz w:val="20"/>
          <w:szCs w:val="20"/>
        </w:rPr>
      </w:pPr>
    </w:p>
    <w:p w14:paraId="017335CB" w14:textId="77777777" w:rsidR="00DC2F80" w:rsidRPr="0025439B" w:rsidRDefault="00DC2F80" w:rsidP="00A91743">
      <w:pPr>
        <w:rPr>
          <w:rFonts w:ascii="Calibri" w:hAnsi="Calibri" w:cs="Calibri"/>
          <w:sz w:val="20"/>
          <w:szCs w:val="20"/>
        </w:rPr>
      </w:pPr>
    </w:p>
    <w:p w14:paraId="140A59DB" w14:textId="52536E8E" w:rsidR="004E4586" w:rsidRDefault="004E4586">
      <w:r>
        <w:br w:type="page"/>
      </w:r>
    </w:p>
    <w:p w14:paraId="3835B885" w14:textId="77777777" w:rsidR="006B6D92" w:rsidRPr="00364453" w:rsidRDefault="006B6D92" w:rsidP="006B6D92">
      <w:pPr>
        <w:pStyle w:val="Title"/>
      </w:pPr>
      <w:r>
        <w:lastRenderedPageBreak/>
        <w:t>La Veta Creative District</w:t>
      </w:r>
    </w:p>
    <w:p w14:paraId="7FF48BC5" w14:textId="77777777" w:rsidR="006B6D92" w:rsidRDefault="006B6D92" w:rsidP="006B6D92">
      <w:pPr>
        <w:pStyle w:val="Heading1"/>
      </w:pPr>
      <w:r>
        <w:t>Application for support</w:t>
      </w:r>
    </w:p>
    <w:p w14:paraId="02A95ED5" w14:textId="77777777" w:rsidR="00A91743" w:rsidRDefault="00A91743" w:rsidP="000A11D6"/>
    <w:p w14:paraId="31397D54" w14:textId="4A67FBFE" w:rsidR="000A11D6" w:rsidRPr="00A0543D" w:rsidRDefault="00A0543D" w:rsidP="00596629">
      <w:pPr>
        <w:pStyle w:val="Heading2"/>
        <w:rPr>
          <w:rFonts w:ascii="Calibri" w:hAnsi="Calibri" w:cs="Calibri"/>
        </w:rPr>
      </w:pPr>
      <w:r w:rsidRPr="00A0543D">
        <w:rPr>
          <w:rFonts w:ascii="Calibri" w:hAnsi="Calibri" w:cs="Calibri"/>
        </w:rPr>
        <w:t>Applicant Information</w:t>
      </w:r>
    </w:p>
    <w:p w14:paraId="0589D90F" w14:textId="77777777" w:rsidR="002B4DB2" w:rsidRDefault="002B4DB2"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6633D7" w14:paraId="556BB07A" w14:textId="77777777" w:rsidTr="007D03AD">
        <w:trPr>
          <w:trHeight w:val="237"/>
        </w:trPr>
        <w:tc>
          <w:tcPr>
            <w:tcW w:w="1135" w:type="dxa"/>
            <w:shd w:val="clear" w:color="auto" w:fill="F2F2F2" w:themeFill="background1" w:themeFillShade="F2"/>
          </w:tcPr>
          <w:p w14:paraId="1458CA40" w14:textId="77777777" w:rsidR="001F512F" w:rsidRDefault="0070245C" w:rsidP="00FD1D70">
            <w:sdt>
              <w:sdtPr>
                <w:id w:val="537631625"/>
                <w:placeholder>
                  <w:docPart w:val="7F322B97A29A45ED977DF68527639854"/>
                </w:placeholder>
                <w:temporary/>
                <w:showingPlcHdr/>
                <w15:appearance w15:val="hidden"/>
              </w:sdtPr>
              <w:sdtEndPr/>
              <w:sdtContent>
                <w:r w:rsidR="00FD1D70">
                  <w:t>Full name:</w:t>
                </w:r>
              </w:sdtContent>
            </w:sdt>
          </w:p>
        </w:tc>
        <w:tc>
          <w:tcPr>
            <w:tcW w:w="176" w:type="dxa"/>
          </w:tcPr>
          <w:p w14:paraId="2D53BCC3" w14:textId="77777777" w:rsidR="001F512F" w:rsidRDefault="001F512F" w:rsidP="00956B08"/>
        </w:tc>
        <w:tc>
          <w:tcPr>
            <w:tcW w:w="5344" w:type="dxa"/>
            <w:gridSpan w:val="4"/>
            <w:tcBorders>
              <w:bottom w:val="single" w:sz="4" w:space="0" w:color="auto"/>
            </w:tcBorders>
          </w:tcPr>
          <w:p w14:paraId="007D5192" w14:textId="77777777" w:rsidR="001F512F" w:rsidRDefault="001F512F" w:rsidP="00956B08"/>
        </w:tc>
        <w:tc>
          <w:tcPr>
            <w:tcW w:w="180" w:type="dxa"/>
          </w:tcPr>
          <w:p w14:paraId="62AF0183" w14:textId="77777777" w:rsidR="001F512F" w:rsidRDefault="001F512F" w:rsidP="00956B08"/>
        </w:tc>
        <w:tc>
          <w:tcPr>
            <w:tcW w:w="810" w:type="dxa"/>
            <w:shd w:val="clear" w:color="auto" w:fill="F2F2F2" w:themeFill="background1" w:themeFillShade="F2"/>
          </w:tcPr>
          <w:p w14:paraId="6ED9F6A0" w14:textId="77777777" w:rsidR="001F512F" w:rsidRDefault="0070245C" w:rsidP="00FD1D70">
            <w:sdt>
              <w:sdtPr>
                <w:id w:val="662593343"/>
                <w:placeholder>
                  <w:docPart w:val="01DF829675994948A06A5440AE1FAD80"/>
                </w:placeholder>
                <w:temporary/>
                <w:showingPlcHdr/>
                <w15:appearance w15:val="hidden"/>
              </w:sdtPr>
              <w:sdtEndPr/>
              <w:sdtContent>
                <w:r w:rsidR="00FD1D70">
                  <w:t>Date:</w:t>
                </w:r>
              </w:sdtContent>
            </w:sdt>
          </w:p>
        </w:tc>
        <w:tc>
          <w:tcPr>
            <w:tcW w:w="180" w:type="dxa"/>
          </w:tcPr>
          <w:p w14:paraId="3AD73CFB" w14:textId="77777777" w:rsidR="001F512F" w:rsidRDefault="001F512F" w:rsidP="00956B08"/>
        </w:tc>
        <w:tc>
          <w:tcPr>
            <w:tcW w:w="2244" w:type="dxa"/>
            <w:tcBorders>
              <w:bottom w:val="single" w:sz="4" w:space="0" w:color="auto"/>
            </w:tcBorders>
          </w:tcPr>
          <w:p w14:paraId="6E4B2F8A" w14:textId="77777777" w:rsidR="001F512F" w:rsidRDefault="001F512F" w:rsidP="00956B08"/>
        </w:tc>
      </w:tr>
      <w:tr w:rsidR="00A16E80" w14:paraId="421557D5" w14:textId="77777777" w:rsidTr="00FA4E61">
        <w:tc>
          <w:tcPr>
            <w:tcW w:w="1135" w:type="dxa"/>
          </w:tcPr>
          <w:p w14:paraId="1F5E0F2A" w14:textId="77777777" w:rsidR="00222814" w:rsidRDefault="00222814" w:rsidP="00956B08"/>
        </w:tc>
        <w:tc>
          <w:tcPr>
            <w:tcW w:w="176" w:type="dxa"/>
          </w:tcPr>
          <w:p w14:paraId="767885BD" w14:textId="77777777" w:rsidR="00222814" w:rsidRDefault="00222814" w:rsidP="00956B08"/>
        </w:tc>
        <w:tc>
          <w:tcPr>
            <w:tcW w:w="1924" w:type="dxa"/>
            <w:tcBorders>
              <w:top w:val="single" w:sz="4" w:space="0" w:color="auto"/>
            </w:tcBorders>
          </w:tcPr>
          <w:p w14:paraId="08AF8871" w14:textId="77777777" w:rsidR="00222814" w:rsidRPr="00806CE2" w:rsidRDefault="0070245C" w:rsidP="00FD1D70">
            <w:pPr>
              <w:pStyle w:val="Heading3"/>
            </w:pPr>
            <w:sdt>
              <w:sdtPr>
                <w:id w:val="-684508243"/>
                <w:placeholder>
                  <w:docPart w:val="CC5D14F0C39241868AF5659CB4D04996"/>
                </w:placeholder>
                <w:temporary/>
                <w:showingPlcHdr/>
                <w15:appearance w15:val="hidden"/>
              </w:sdtPr>
              <w:sdtEndPr/>
              <w:sdtContent>
                <w:r w:rsidR="00FD1D70" w:rsidRPr="00806CE2">
                  <w:t>Last</w:t>
                </w:r>
              </w:sdtContent>
            </w:sdt>
          </w:p>
        </w:tc>
        <w:tc>
          <w:tcPr>
            <w:tcW w:w="1980" w:type="dxa"/>
            <w:gridSpan w:val="2"/>
            <w:tcBorders>
              <w:top w:val="single" w:sz="4" w:space="0" w:color="auto"/>
            </w:tcBorders>
          </w:tcPr>
          <w:p w14:paraId="5112165D" w14:textId="77777777" w:rsidR="00222814" w:rsidRPr="00806CE2" w:rsidRDefault="0070245C" w:rsidP="00FD1D70">
            <w:pPr>
              <w:pStyle w:val="Heading3"/>
            </w:pPr>
            <w:sdt>
              <w:sdtPr>
                <w:id w:val="1199428338"/>
                <w:placeholder>
                  <w:docPart w:val="0EDC6411C3704BB0AEAE9F097CD72EF7"/>
                </w:placeholder>
                <w:temporary/>
                <w:showingPlcHdr/>
                <w15:appearance w15:val="hidden"/>
              </w:sdtPr>
              <w:sdtEndPr/>
              <w:sdtContent>
                <w:r w:rsidR="00FD1D70" w:rsidRPr="00806CE2">
                  <w:t>First</w:t>
                </w:r>
              </w:sdtContent>
            </w:sdt>
          </w:p>
        </w:tc>
        <w:tc>
          <w:tcPr>
            <w:tcW w:w="1440" w:type="dxa"/>
            <w:tcBorders>
              <w:top w:val="single" w:sz="4" w:space="0" w:color="auto"/>
            </w:tcBorders>
          </w:tcPr>
          <w:p w14:paraId="3DF0DA48" w14:textId="7AD71B63" w:rsidR="00222814" w:rsidRPr="00806CE2" w:rsidRDefault="00222814" w:rsidP="00FD1D70">
            <w:pPr>
              <w:pStyle w:val="Heading3"/>
            </w:pPr>
          </w:p>
        </w:tc>
        <w:tc>
          <w:tcPr>
            <w:tcW w:w="180" w:type="dxa"/>
          </w:tcPr>
          <w:p w14:paraId="5BF2D698" w14:textId="77777777" w:rsidR="00222814" w:rsidRDefault="00222814" w:rsidP="00956B08"/>
        </w:tc>
        <w:tc>
          <w:tcPr>
            <w:tcW w:w="810" w:type="dxa"/>
          </w:tcPr>
          <w:p w14:paraId="0E1F6847" w14:textId="77777777" w:rsidR="00222814" w:rsidRDefault="00222814" w:rsidP="00956B08"/>
        </w:tc>
        <w:tc>
          <w:tcPr>
            <w:tcW w:w="180" w:type="dxa"/>
          </w:tcPr>
          <w:p w14:paraId="65F02436" w14:textId="77777777" w:rsidR="00222814" w:rsidRDefault="00222814" w:rsidP="00956B08"/>
        </w:tc>
        <w:tc>
          <w:tcPr>
            <w:tcW w:w="2244" w:type="dxa"/>
            <w:tcBorders>
              <w:top w:val="single" w:sz="4" w:space="0" w:color="auto"/>
            </w:tcBorders>
          </w:tcPr>
          <w:p w14:paraId="48AA2334" w14:textId="77777777" w:rsidR="00222814" w:rsidRDefault="00222814" w:rsidP="00956B08"/>
        </w:tc>
      </w:tr>
      <w:tr w:rsidR="006633D7" w14:paraId="19038F8C" w14:textId="77777777" w:rsidTr="00523487">
        <w:tc>
          <w:tcPr>
            <w:tcW w:w="1135" w:type="dxa"/>
            <w:shd w:val="clear" w:color="auto" w:fill="F2F2F2" w:themeFill="background1" w:themeFillShade="F2"/>
          </w:tcPr>
          <w:p w14:paraId="47D76D55" w14:textId="77777777" w:rsidR="001F512F" w:rsidRDefault="0070245C" w:rsidP="00FD1D70">
            <w:sdt>
              <w:sdtPr>
                <w:id w:val="-1872061770"/>
                <w:placeholder>
                  <w:docPart w:val="047BF32F8C694AC2AF95045AA52CA3AB"/>
                </w:placeholder>
                <w:temporary/>
                <w:showingPlcHdr/>
                <w15:appearance w15:val="hidden"/>
              </w:sdtPr>
              <w:sdtEndPr/>
              <w:sdtContent>
                <w:r w:rsidR="00FD1D70">
                  <w:t>Address:</w:t>
                </w:r>
              </w:sdtContent>
            </w:sdt>
          </w:p>
        </w:tc>
        <w:tc>
          <w:tcPr>
            <w:tcW w:w="176" w:type="dxa"/>
          </w:tcPr>
          <w:p w14:paraId="2E8A1F63" w14:textId="77777777" w:rsidR="001F512F" w:rsidRDefault="001F512F" w:rsidP="00956B08"/>
        </w:tc>
        <w:tc>
          <w:tcPr>
            <w:tcW w:w="5344" w:type="dxa"/>
            <w:gridSpan w:val="4"/>
            <w:tcBorders>
              <w:bottom w:val="single" w:sz="4" w:space="0" w:color="auto"/>
            </w:tcBorders>
          </w:tcPr>
          <w:p w14:paraId="03E2D3B6" w14:textId="77777777" w:rsidR="001F512F" w:rsidRDefault="001F512F" w:rsidP="00956B08"/>
        </w:tc>
        <w:tc>
          <w:tcPr>
            <w:tcW w:w="180" w:type="dxa"/>
          </w:tcPr>
          <w:p w14:paraId="2FE0B02E" w14:textId="77777777" w:rsidR="001F512F" w:rsidRDefault="001F512F" w:rsidP="00956B08"/>
        </w:tc>
        <w:tc>
          <w:tcPr>
            <w:tcW w:w="810" w:type="dxa"/>
            <w:shd w:val="clear" w:color="auto" w:fill="F2F2F2" w:themeFill="background1" w:themeFillShade="F2"/>
          </w:tcPr>
          <w:p w14:paraId="59D39DFD" w14:textId="77777777" w:rsidR="001F512F" w:rsidRDefault="0070245C" w:rsidP="00FD1D70">
            <w:sdt>
              <w:sdtPr>
                <w:id w:val="-1999185699"/>
                <w:placeholder>
                  <w:docPart w:val="505DB55D7F3B4830AF6B2C5FD231CEE0"/>
                </w:placeholder>
                <w:temporary/>
                <w:showingPlcHdr/>
                <w15:appearance w15:val="hidden"/>
              </w:sdtPr>
              <w:sdtEndPr/>
              <w:sdtContent>
                <w:r w:rsidR="00FD1D70">
                  <w:t>Phone:</w:t>
                </w:r>
              </w:sdtContent>
            </w:sdt>
          </w:p>
        </w:tc>
        <w:tc>
          <w:tcPr>
            <w:tcW w:w="180" w:type="dxa"/>
          </w:tcPr>
          <w:p w14:paraId="2660E57A" w14:textId="77777777" w:rsidR="001F512F" w:rsidRDefault="001F512F" w:rsidP="00956B08"/>
        </w:tc>
        <w:tc>
          <w:tcPr>
            <w:tcW w:w="2244" w:type="dxa"/>
            <w:tcBorders>
              <w:bottom w:val="single" w:sz="4" w:space="0" w:color="auto"/>
            </w:tcBorders>
          </w:tcPr>
          <w:p w14:paraId="6E5048BE" w14:textId="77777777" w:rsidR="001F512F" w:rsidRDefault="001F512F" w:rsidP="00956B08"/>
        </w:tc>
      </w:tr>
      <w:tr w:rsidR="00AC5E57" w14:paraId="21BF2681" w14:textId="77777777" w:rsidTr="00FA4E61">
        <w:tc>
          <w:tcPr>
            <w:tcW w:w="1135" w:type="dxa"/>
          </w:tcPr>
          <w:p w14:paraId="38A69E57" w14:textId="77777777" w:rsidR="00AC5E57" w:rsidRDefault="00AC5E57" w:rsidP="00956B08"/>
        </w:tc>
        <w:tc>
          <w:tcPr>
            <w:tcW w:w="176" w:type="dxa"/>
          </w:tcPr>
          <w:p w14:paraId="6B153716" w14:textId="77777777" w:rsidR="00AC5E57" w:rsidRDefault="00AC5E57" w:rsidP="00956B08"/>
        </w:tc>
        <w:tc>
          <w:tcPr>
            <w:tcW w:w="3904" w:type="dxa"/>
            <w:gridSpan w:val="3"/>
            <w:tcBorders>
              <w:top w:val="single" w:sz="4" w:space="0" w:color="auto"/>
            </w:tcBorders>
          </w:tcPr>
          <w:p w14:paraId="27EF2BC6" w14:textId="77777777" w:rsidR="00AC5E57" w:rsidRPr="00806CE2" w:rsidRDefault="0070245C" w:rsidP="00FD1D70">
            <w:pPr>
              <w:pStyle w:val="Heading3"/>
            </w:pPr>
            <w:sdt>
              <w:sdtPr>
                <w:id w:val="-498968321"/>
                <w:placeholder>
                  <w:docPart w:val="96095D29F6FA446DA55728D8F214CBA4"/>
                </w:placeholder>
                <w:temporary/>
                <w:showingPlcHdr/>
                <w15:appearance w15:val="hidden"/>
              </w:sdtPr>
              <w:sdtEndPr/>
              <w:sdtContent>
                <w:r w:rsidR="00FD1D70" w:rsidRPr="00806CE2">
                  <w:t>Street address</w:t>
                </w:r>
              </w:sdtContent>
            </w:sdt>
          </w:p>
        </w:tc>
        <w:tc>
          <w:tcPr>
            <w:tcW w:w="1440" w:type="dxa"/>
            <w:tcBorders>
              <w:top w:val="single" w:sz="4" w:space="0" w:color="auto"/>
            </w:tcBorders>
          </w:tcPr>
          <w:p w14:paraId="1D6F0A3F" w14:textId="77777777" w:rsidR="00AC5E57" w:rsidRPr="00806CE2" w:rsidRDefault="0070245C" w:rsidP="00FD1D70">
            <w:pPr>
              <w:pStyle w:val="Heading3"/>
            </w:pPr>
            <w:sdt>
              <w:sdtPr>
                <w:id w:val="114184445"/>
                <w:placeholder>
                  <w:docPart w:val="C8AEC4D917274DCA9511924D539E3964"/>
                </w:placeholder>
                <w:temporary/>
                <w:showingPlcHdr/>
                <w15:appearance w15:val="hidden"/>
              </w:sdtPr>
              <w:sdtEndPr/>
              <w:sdtContent>
                <w:r w:rsidR="00FD1D70">
                  <w:t>Apt/Unit #</w:t>
                </w:r>
              </w:sdtContent>
            </w:sdt>
          </w:p>
        </w:tc>
        <w:tc>
          <w:tcPr>
            <w:tcW w:w="180" w:type="dxa"/>
          </w:tcPr>
          <w:p w14:paraId="47E8D905" w14:textId="77777777" w:rsidR="00AC5E57" w:rsidRDefault="00AC5E57" w:rsidP="00956B08"/>
        </w:tc>
        <w:tc>
          <w:tcPr>
            <w:tcW w:w="810" w:type="dxa"/>
          </w:tcPr>
          <w:p w14:paraId="4ADA6F41" w14:textId="77777777" w:rsidR="00AC5E57" w:rsidRDefault="00AC5E57" w:rsidP="00956B08"/>
        </w:tc>
        <w:tc>
          <w:tcPr>
            <w:tcW w:w="180" w:type="dxa"/>
          </w:tcPr>
          <w:p w14:paraId="38EAF3AB" w14:textId="77777777" w:rsidR="00AC5E57" w:rsidRDefault="00AC5E57" w:rsidP="00956B08"/>
        </w:tc>
        <w:tc>
          <w:tcPr>
            <w:tcW w:w="2244" w:type="dxa"/>
            <w:tcBorders>
              <w:top w:val="single" w:sz="4" w:space="0" w:color="auto"/>
            </w:tcBorders>
          </w:tcPr>
          <w:p w14:paraId="2892C5E8" w14:textId="77777777" w:rsidR="00AC5E57" w:rsidRDefault="00AC5E57" w:rsidP="00956B08"/>
        </w:tc>
      </w:tr>
      <w:tr w:rsidR="00E1582F" w14:paraId="165BBE10" w14:textId="77777777" w:rsidTr="007D03AD">
        <w:tc>
          <w:tcPr>
            <w:tcW w:w="1135" w:type="dxa"/>
          </w:tcPr>
          <w:p w14:paraId="3D34F8CE" w14:textId="77777777" w:rsidR="00387538" w:rsidRDefault="00387538" w:rsidP="00956B08"/>
        </w:tc>
        <w:tc>
          <w:tcPr>
            <w:tcW w:w="176" w:type="dxa"/>
          </w:tcPr>
          <w:p w14:paraId="3439DDCA" w14:textId="77777777" w:rsidR="00387538" w:rsidRDefault="00387538" w:rsidP="00956B08"/>
        </w:tc>
        <w:tc>
          <w:tcPr>
            <w:tcW w:w="5344" w:type="dxa"/>
            <w:gridSpan w:val="4"/>
            <w:tcBorders>
              <w:bottom w:val="single" w:sz="4" w:space="0" w:color="auto"/>
            </w:tcBorders>
          </w:tcPr>
          <w:p w14:paraId="2AFE57E4" w14:textId="77777777" w:rsidR="00387538" w:rsidRDefault="00387538" w:rsidP="00956B08"/>
        </w:tc>
        <w:tc>
          <w:tcPr>
            <w:tcW w:w="180" w:type="dxa"/>
          </w:tcPr>
          <w:p w14:paraId="7A7E8092" w14:textId="77777777" w:rsidR="00387538" w:rsidRDefault="00387538" w:rsidP="00956B08"/>
        </w:tc>
        <w:tc>
          <w:tcPr>
            <w:tcW w:w="810" w:type="dxa"/>
            <w:shd w:val="clear" w:color="auto" w:fill="F2F2F2" w:themeFill="background1" w:themeFillShade="F2"/>
          </w:tcPr>
          <w:p w14:paraId="62174A76" w14:textId="77777777" w:rsidR="00387538" w:rsidRPr="002E0300" w:rsidRDefault="0070245C" w:rsidP="002E0300">
            <w:sdt>
              <w:sdtPr>
                <w:id w:val="855613226"/>
                <w:placeholder>
                  <w:docPart w:val="14E68AE6675240739D24FB1B758A0589"/>
                </w:placeholder>
                <w:showingPlcHdr/>
                <w15:appearance w15:val="hidden"/>
              </w:sdtPr>
              <w:sdtEndPr/>
              <w:sdtContent>
                <w:r w:rsidR="002E0300" w:rsidRPr="002E0300">
                  <w:t>Email:</w:t>
                </w:r>
              </w:sdtContent>
            </w:sdt>
            <w:r w:rsidR="002E0300" w:rsidRPr="002E0300">
              <w:t xml:space="preserve"> </w:t>
            </w:r>
          </w:p>
        </w:tc>
        <w:tc>
          <w:tcPr>
            <w:tcW w:w="180" w:type="dxa"/>
          </w:tcPr>
          <w:p w14:paraId="32908096" w14:textId="77777777" w:rsidR="00387538" w:rsidRDefault="00387538" w:rsidP="00956B08"/>
        </w:tc>
        <w:tc>
          <w:tcPr>
            <w:tcW w:w="2244" w:type="dxa"/>
            <w:tcBorders>
              <w:bottom w:val="single" w:sz="4" w:space="0" w:color="auto"/>
            </w:tcBorders>
          </w:tcPr>
          <w:p w14:paraId="6CA1CDA9" w14:textId="77777777" w:rsidR="00387538" w:rsidRDefault="00387538" w:rsidP="00956B08"/>
        </w:tc>
      </w:tr>
      <w:tr w:rsidR="006633D7" w14:paraId="7449C9F2" w14:textId="77777777" w:rsidTr="007D03AD">
        <w:tc>
          <w:tcPr>
            <w:tcW w:w="1135" w:type="dxa"/>
          </w:tcPr>
          <w:p w14:paraId="5897346B" w14:textId="77777777" w:rsidR="0004219A" w:rsidRDefault="0004219A" w:rsidP="00956B08"/>
        </w:tc>
        <w:tc>
          <w:tcPr>
            <w:tcW w:w="176" w:type="dxa"/>
          </w:tcPr>
          <w:p w14:paraId="3BC2C716" w14:textId="77777777" w:rsidR="0004219A" w:rsidRDefault="0004219A" w:rsidP="00956B08"/>
        </w:tc>
        <w:tc>
          <w:tcPr>
            <w:tcW w:w="3184" w:type="dxa"/>
            <w:gridSpan w:val="2"/>
            <w:tcBorders>
              <w:top w:val="single" w:sz="4" w:space="0" w:color="auto"/>
            </w:tcBorders>
          </w:tcPr>
          <w:p w14:paraId="3A5C6525" w14:textId="77777777" w:rsidR="0004219A" w:rsidRPr="00806CE2" w:rsidRDefault="0070245C" w:rsidP="00FD1D70">
            <w:pPr>
              <w:pStyle w:val="Heading3"/>
            </w:pPr>
            <w:sdt>
              <w:sdtPr>
                <w:id w:val="554202514"/>
                <w:placeholder>
                  <w:docPart w:val="B099144FCFE148C187719C5CDD4BBFAF"/>
                </w:placeholder>
                <w:temporary/>
                <w:showingPlcHdr/>
                <w15:appearance w15:val="hidden"/>
              </w:sdtPr>
              <w:sdtEndPr/>
              <w:sdtContent>
                <w:r w:rsidR="00FD1D70" w:rsidRPr="00806CE2">
                  <w:t>City</w:t>
                </w:r>
              </w:sdtContent>
            </w:sdt>
          </w:p>
        </w:tc>
        <w:tc>
          <w:tcPr>
            <w:tcW w:w="720" w:type="dxa"/>
            <w:tcBorders>
              <w:top w:val="single" w:sz="4" w:space="0" w:color="auto"/>
            </w:tcBorders>
          </w:tcPr>
          <w:p w14:paraId="05A1013B" w14:textId="77777777" w:rsidR="0004219A" w:rsidRPr="00806CE2" w:rsidRDefault="0070245C" w:rsidP="00FD1D70">
            <w:pPr>
              <w:pStyle w:val="Heading3"/>
            </w:pPr>
            <w:sdt>
              <w:sdtPr>
                <w:id w:val="-289979287"/>
                <w:placeholder>
                  <w:docPart w:val="DB59022D411046D8BC38EAB8D11FDD52"/>
                </w:placeholder>
                <w:temporary/>
                <w:showingPlcHdr/>
                <w15:appearance w15:val="hidden"/>
              </w:sdtPr>
              <w:sdtEndPr/>
              <w:sdtContent>
                <w:r w:rsidR="00FD1D70" w:rsidRPr="00806CE2">
                  <w:t>State</w:t>
                </w:r>
              </w:sdtContent>
            </w:sdt>
          </w:p>
        </w:tc>
        <w:tc>
          <w:tcPr>
            <w:tcW w:w="1440" w:type="dxa"/>
            <w:tcBorders>
              <w:top w:val="single" w:sz="4" w:space="0" w:color="auto"/>
            </w:tcBorders>
          </w:tcPr>
          <w:p w14:paraId="0CB8DE2C" w14:textId="77777777" w:rsidR="0004219A" w:rsidRPr="00806CE2" w:rsidRDefault="0070245C" w:rsidP="00FD1D70">
            <w:pPr>
              <w:pStyle w:val="Heading3"/>
            </w:pPr>
            <w:sdt>
              <w:sdtPr>
                <w:id w:val="-1797126264"/>
                <w:placeholder>
                  <w:docPart w:val="866C7C8C14FA4BF1BAEA7B825BA5F889"/>
                </w:placeholder>
                <w:temporary/>
                <w:showingPlcHdr/>
                <w15:appearance w15:val="hidden"/>
              </w:sdtPr>
              <w:sdtEndPr/>
              <w:sdtContent>
                <w:r w:rsidR="00FD1D70" w:rsidRPr="00806CE2">
                  <w:t>Zip Code</w:t>
                </w:r>
              </w:sdtContent>
            </w:sdt>
          </w:p>
        </w:tc>
        <w:tc>
          <w:tcPr>
            <w:tcW w:w="180" w:type="dxa"/>
          </w:tcPr>
          <w:p w14:paraId="2B2FF821" w14:textId="77777777" w:rsidR="0004219A" w:rsidRDefault="0004219A" w:rsidP="00956B08"/>
        </w:tc>
        <w:tc>
          <w:tcPr>
            <w:tcW w:w="810" w:type="dxa"/>
          </w:tcPr>
          <w:p w14:paraId="6A4EE207" w14:textId="77777777" w:rsidR="0004219A" w:rsidRDefault="0004219A" w:rsidP="00956B08"/>
        </w:tc>
        <w:tc>
          <w:tcPr>
            <w:tcW w:w="180" w:type="dxa"/>
          </w:tcPr>
          <w:p w14:paraId="6F4210CA" w14:textId="77777777" w:rsidR="0004219A" w:rsidRDefault="0004219A" w:rsidP="00956B08"/>
        </w:tc>
        <w:tc>
          <w:tcPr>
            <w:tcW w:w="2244" w:type="dxa"/>
          </w:tcPr>
          <w:p w14:paraId="548B04F3" w14:textId="77777777" w:rsidR="0004219A" w:rsidRDefault="0004219A" w:rsidP="00956B08"/>
        </w:tc>
      </w:tr>
    </w:tbl>
    <w:p w14:paraId="4DD549CA" w14:textId="77777777" w:rsidR="00F436BA" w:rsidRDefault="00F436BA" w:rsidP="002B4DB2"/>
    <w:p w14:paraId="0D9B769A" w14:textId="77777777" w:rsidR="00447C03" w:rsidRDefault="00447C03" w:rsidP="002B4DB2"/>
    <w:p w14:paraId="0810BEC9" w14:textId="77777777" w:rsidR="00F628FF" w:rsidRDefault="00F628FF" w:rsidP="002B4DB2"/>
    <w:p w14:paraId="4B30A6B6" w14:textId="0AB6618F" w:rsidR="00364D56" w:rsidRPr="00364D56" w:rsidRDefault="00364D56" w:rsidP="00364D56">
      <w:pPr>
        <w:pStyle w:val="Title"/>
        <w:rPr>
          <w:b w:val="0"/>
          <w:bCs/>
          <w:sz w:val="36"/>
          <w:szCs w:val="36"/>
        </w:rPr>
      </w:pPr>
      <w:r>
        <w:rPr>
          <w:b w:val="0"/>
          <w:bCs/>
          <w:sz w:val="36"/>
          <w:szCs w:val="36"/>
        </w:rPr>
        <w:t>Share Your Vision</w:t>
      </w:r>
    </w:p>
    <w:p w14:paraId="46274E28" w14:textId="77777777" w:rsidR="00447C03" w:rsidRDefault="00447C03" w:rsidP="002B4DB2"/>
    <w:p w14:paraId="60FDDE25" w14:textId="230D9C6F" w:rsidR="00447C03" w:rsidRDefault="00447C03" w:rsidP="002B4DB2">
      <w:r w:rsidRPr="00447C03">
        <w:t xml:space="preserve">Share your big idea here by answering the questions below. Please be as specific </w:t>
      </w:r>
      <w:r w:rsidR="00364D56">
        <w:t xml:space="preserve">and thorough </w:t>
      </w:r>
      <w:r w:rsidRPr="00447C03">
        <w:t xml:space="preserve">as </w:t>
      </w:r>
      <w:r w:rsidRPr="00447C03">
        <w:t>possible</w:t>
      </w:r>
      <w:r w:rsidR="00364D56">
        <w:t xml:space="preserve">. </w:t>
      </w:r>
    </w:p>
    <w:p w14:paraId="64D1FA3C" w14:textId="77777777" w:rsidR="00447C03" w:rsidRDefault="00447C03" w:rsidP="002B4DB2"/>
    <w:p w14:paraId="11F6AEE6" w14:textId="77777777" w:rsidR="004B4871" w:rsidRDefault="004B4871" w:rsidP="002B4DB2"/>
    <w:tbl>
      <w:tblPr>
        <w:tblStyle w:val="TableGrid"/>
        <w:tblW w:w="0" w:type="auto"/>
        <w:tblLook w:val="04A0" w:firstRow="1" w:lastRow="0" w:firstColumn="1" w:lastColumn="0" w:noHBand="0" w:noVBand="1"/>
      </w:tblPr>
      <w:tblGrid>
        <w:gridCol w:w="10070"/>
      </w:tblGrid>
      <w:tr w:rsidR="008E5684" w14:paraId="54AB150E" w14:textId="77777777" w:rsidTr="008E5684">
        <w:tc>
          <w:tcPr>
            <w:tcW w:w="10070" w:type="dxa"/>
          </w:tcPr>
          <w:p w14:paraId="2123B4F4" w14:textId="77777777" w:rsidR="00B452E9" w:rsidRPr="00B452E9" w:rsidRDefault="00B452E9" w:rsidP="00B452E9">
            <w:pPr>
              <w:rPr>
                <w:rFonts w:ascii="Calibri" w:hAnsi="Calibri" w:cs="Calibri"/>
                <w:sz w:val="22"/>
                <w:szCs w:val="22"/>
              </w:rPr>
            </w:pPr>
            <w:bookmarkStart w:id="1" w:name="_Hlk166080732"/>
            <w:r w:rsidRPr="00B452E9">
              <w:rPr>
                <w:rFonts w:ascii="Calibri" w:hAnsi="Calibri" w:cs="Calibri"/>
                <w:b/>
                <w:bCs/>
                <w:sz w:val="22"/>
                <w:szCs w:val="22"/>
              </w:rPr>
              <w:t>1. Describe your proposed project/program/event. </w:t>
            </w:r>
          </w:p>
          <w:p w14:paraId="71E1C58F" w14:textId="77777777" w:rsidR="00B452E9" w:rsidRPr="00B452E9" w:rsidRDefault="00B452E9" w:rsidP="00B452E9">
            <w:pPr>
              <w:rPr>
                <w:rFonts w:ascii="Calibri" w:hAnsi="Calibri" w:cs="Calibri"/>
                <w:sz w:val="22"/>
                <w:szCs w:val="22"/>
              </w:rPr>
            </w:pPr>
          </w:p>
          <w:p w14:paraId="7D6505BE" w14:textId="77777777" w:rsidR="00B452E9" w:rsidRPr="00B452E9" w:rsidRDefault="00B452E9" w:rsidP="00B452E9">
            <w:pPr>
              <w:rPr>
                <w:rFonts w:ascii="Calibri" w:hAnsi="Calibri" w:cs="Calibri"/>
                <w:sz w:val="22"/>
                <w:szCs w:val="22"/>
              </w:rPr>
            </w:pPr>
            <w:r w:rsidRPr="00B452E9">
              <w:rPr>
                <w:rFonts w:ascii="Calibri" w:hAnsi="Calibri" w:cs="Calibri"/>
                <w:sz w:val="22"/>
                <w:szCs w:val="22"/>
              </w:rPr>
              <w:t>Please provide a detailed description of your proposed project, program, or event, including the nature and scope of the initiative. </w:t>
            </w:r>
          </w:p>
          <w:p w14:paraId="279A4189" w14:textId="77777777" w:rsidR="00B452E9" w:rsidRPr="00B452E9" w:rsidRDefault="00B452E9" w:rsidP="00B452E9">
            <w:pPr>
              <w:rPr>
                <w:rFonts w:ascii="Calibri" w:hAnsi="Calibri" w:cs="Calibri"/>
                <w:sz w:val="22"/>
                <w:szCs w:val="22"/>
              </w:rPr>
            </w:pPr>
          </w:p>
          <w:p w14:paraId="63D0F3D1" w14:textId="77777777" w:rsidR="00B452E9" w:rsidRPr="00B452E9" w:rsidRDefault="00B452E9" w:rsidP="00B452E9">
            <w:pPr>
              <w:rPr>
                <w:rFonts w:ascii="Calibri" w:hAnsi="Calibri" w:cs="Calibri"/>
                <w:szCs w:val="18"/>
              </w:rPr>
            </w:pPr>
            <w:r w:rsidRPr="00B452E9">
              <w:rPr>
                <w:rFonts w:ascii="Calibri" w:hAnsi="Calibri" w:cs="Calibri"/>
                <w:i/>
                <w:iCs/>
                <w:szCs w:val="18"/>
              </w:rPr>
              <w:t>For example:</w:t>
            </w:r>
          </w:p>
          <w:p w14:paraId="247C6E95" w14:textId="62268AF7" w:rsidR="008E5684" w:rsidRDefault="00B452E9" w:rsidP="00B452E9">
            <w:r w:rsidRPr="003820D9">
              <w:rPr>
                <w:rFonts w:ascii="Calibri" w:hAnsi="Calibri" w:cs="Calibri"/>
                <w:szCs w:val="18"/>
              </w:rPr>
              <w:t>--What is the main goal or objective of the project/program/event?</w:t>
            </w:r>
            <w:r w:rsidRPr="003820D9">
              <w:rPr>
                <w:rFonts w:ascii="Calibri" w:hAnsi="Calibri" w:cs="Calibri"/>
                <w:szCs w:val="18"/>
              </w:rPr>
              <w:br/>
              <w:t>--What activities or components will be included?</w:t>
            </w:r>
            <w:r w:rsidRPr="003820D9">
              <w:rPr>
                <w:rFonts w:ascii="Calibri" w:hAnsi="Calibri" w:cs="Calibri"/>
                <w:szCs w:val="18"/>
              </w:rPr>
              <w:br/>
              <w:t>--Who is the intended audience or participants?</w:t>
            </w:r>
          </w:p>
        </w:tc>
      </w:tr>
      <w:bookmarkEnd w:id="1"/>
    </w:tbl>
    <w:p w14:paraId="0A7CB469" w14:textId="77777777" w:rsidR="00295267" w:rsidRDefault="00295267" w:rsidP="002B4DB2"/>
    <w:p w14:paraId="28295758" w14:textId="3350C057" w:rsidR="00364D56" w:rsidRPr="00D54326" w:rsidRDefault="00364D56" w:rsidP="00B452E9">
      <w:pPr>
        <w:rPr>
          <w:sz w:val="22"/>
          <w:szCs w:val="22"/>
        </w:rPr>
      </w:pPr>
    </w:p>
    <w:p w14:paraId="46B315DD" w14:textId="77777777" w:rsidR="00364D56" w:rsidRPr="00D54326" w:rsidRDefault="00364D56" w:rsidP="002B4DB2">
      <w:pPr>
        <w:rPr>
          <w:sz w:val="22"/>
          <w:szCs w:val="22"/>
        </w:rPr>
      </w:pPr>
    </w:p>
    <w:p w14:paraId="32608A69" w14:textId="77777777" w:rsidR="00364D56" w:rsidRPr="00D54326" w:rsidRDefault="00364D56" w:rsidP="002B4DB2">
      <w:pPr>
        <w:rPr>
          <w:sz w:val="22"/>
          <w:szCs w:val="22"/>
        </w:rPr>
      </w:pPr>
    </w:p>
    <w:p w14:paraId="79225597" w14:textId="77777777" w:rsidR="00364D56" w:rsidRPr="00D54326" w:rsidRDefault="00364D56" w:rsidP="002B4DB2">
      <w:pPr>
        <w:rPr>
          <w:sz w:val="22"/>
          <w:szCs w:val="22"/>
        </w:rPr>
      </w:pPr>
    </w:p>
    <w:p w14:paraId="364C630A" w14:textId="77777777" w:rsidR="003A097F" w:rsidRPr="00D54326" w:rsidRDefault="003A097F" w:rsidP="002B4DB2">
      <w:pPr>
        <w:rPr>
          <w:sz w:val="22"/>
          <w:szCs w:val="22"/>
        </w:rPr>
      </w:pPr>
    </w:p>
    <w:p w14:paraId="72433EA8" w14:textId="77777777" w:rsidR="003A097F" w:rsidRPr="00D54326" w:rsidRDefault="003A097F" w:rsidP="002B4DB2">
      <w:pPr>
        <w:rPr>
          <w:sz w:val="22"/>
          <w:szCs w:val="22"/>
        </w:rPr>
      </w:pPr>
    </w:p>
    <w:p w14:paraId="3CFADB96" w14:textId="77777777" w:rsidR="003A097F" w:rsidRPr="00D54326" w:rsidRDefault="003A097F" w:rsidP="002B4DB2">
      <w:pPr>
        <w:rPr>
          <w:sz w:val="22"/>
          <w:szCs w:val="22"/>
        </w:rPr>
      </w:pPr>
    </w:p>
    <w:p w14:paraId="2E00B194" w14:textId="77777777" w:rsidR="003A097F" w:rsidRPr="00D54326" w:rsidRDefault="003A097F" w:rsidP="002B4DB2">
      <w:pPr>
        <w:rPr>
          <w:sz w:val="22"/>
          <w:szCs w:val="22"/>
        </w:rPr>
      </w:pPr>
    </w:p>
    <w:p w14:paraId="5A02D146" w14:textId="77777777" w:rsidR="003A097F" w:rsidRPr="00D54326" w:rsidRDefault="003A097F" w:rsidP="002B4DB2">
      <w:pPr>
        <w:rPr>
          <w:sz w:val="22"/>
          <w:szCs w:val="22"/>
        </w:rPr>
      </w:pPr>
    </w:p>
    <w:p w14:paraId="195AD89A" w14:textId="77777777" w:rsidR="003A097F" w:rsidRPr="00D54326" w:rsidRDefault="003A097F" w:rsidP="002B4DB2">
      <w:pPr>
        <w:rPr>
          <w:sz w:val="22"/>
          <w:szCs w:val="22"/>
        </w:rPr>
      </w:pPr>
    </w:p>
    <w:p w14:paraId="6B9C7F6F" w14:textId="77777777" w:rsidR="003A097F" w:rsidRPr="00D54326" w:rsidRDefault="003A097F" w:rsidP="002B4DB2">
      <w:pPr>
        <w:rPr>
          <w:sz w:val="22"/>
          <w:szCs w:val="22"/>
        </w:rPr>
      </w:pPr>
    </w:p>
    <w:p w14:paraId="21D331F7" w14:textId="77777777" w:rsidR="003A097F" w:rsidRPr="00D54326" w:rsidRDefault="003A097F" w:rsidP="002B4DB2">
      <w:pPr>
        <w:rPr>
          <w:sz w:val="22"/>
          <w:szCs w:val="22"/>
        </w:rPr>
      </w:pPr>
    </w:p>
    <w:p w14:paraId="3F09B7D2" w14:textId="77777777" w:rsidR="00B17B75" w:rsidRPr="00D54326" w:rsidRDefault="00B17B75" w:rsidP="002B4DB2">
      <w:pPr>
        <w:rPr>
          <w:sz w:val="22"/>
          <w:szCs w:val="22"/>
        </w:rPr>
      </w:pPr>
    </w:p>
    <w:p w14:paraId="40FC6934" w14:textId="77777777" w:rsidR="00B17B75" w:rsidRPr="00D54326" w:rsidRDefault="00B17B75" w:rsidP="002B4DB2">
      <w:pPr>
        <w:rPr>
          <w:sz w:val="22"/>
          <w:szCs w:val="22"/>
        </w:rPr>
      </w:pPr>
    </w:p>
    <w:p w14:paraId="3B0F8173" w14:textId="77777777" w:rsidR="00B17B75" w:rsidRPr="00D54326" w:rsidRDefault="00B17B75" w:rsidP="002B4DB2">
      <w:pPr>
        <w:rPr>
          <w:sz w:val="22"/>
          <w:szCs w:val="22"/>
        </w:rPr>
      </w:pPr>
    </w:p>
    <w:p w14:paraId="79520ED5" w14:textId="77777777" w:rsidR="00B17B75" w:rsidRPr="00D54326" w:rsidRDefault="00B17B75" w:rsidP="002B4DB2">
      <w:pPr>
        <w:rPr>
          <w:sz w:val="22"/>
          <w:szCs w:val="22"/>
        </w:rPr>
      </w:pPr>
    </w:p>
    <w:p w14:paraId="6964ED8D" w14:textId="77777777" w:rsidR="00B17B75" w:rsidRPr="00D54326" w:rsidRDefault="00B17B75" w:rsidP="002B4DB2">
      <w:pPr>
        <w:rPr>
          <w:sz w:val="22"/>
          <w:szCs w:val="22"/>
        </w:rPr>
      </w:pPr>
    </w:p>
    <w:p w14:paraId="6BA4F95D" w14:textId="77777777" w:rsidR="003A097F" w:rsidRPr="00D54326" w:rsidRDefault="003A097F" w:rsidP="002B4DB2">
      <w:pPr>
        <w:rPr>
          <w:sz w:val="22"/>
          <w:szCs w:val="22"/>
        </w:rPr>
      </w:pPr>
    </w:p>
    <w:p w14:paraId="09FD593B" w14:textId="77777777" w:rsidR="003A097F" w:rsidRPr="00D54326" w:rsidRDefault="003A097F" w:rsidP="002B4DB2">
      <w:pPr>
        <w:rPr>
          <w:sz w:val="22"/>
          <w:szCs w:val="22"/>
        </w:rPr>
      </w:pPr>
    </w:p>
    <w:p w14:paraId="6ECE176D" w14:textId="10EB2DDD" w:rsidR="005B1043" w:rsidRPr="00D54326" w:rsidRDefault="005B1043">
      <w:pPr>
        <w:rPr>
          <w:sz w:val="22"/>
          <w:szCs w:val="22"/>
        </w:rPr>
      </w:pPr>
      <w:r w:rsidRPr="00D54326">
        <w:rPr>
          <w:sz w:val="22"/>
          <w:szCs w:val="22"/>
        </w:rPr>
        <w:br w:type="page"/>
      </w:r>
    </w:p>
    <w:tbl>
      <w:tblPr>
        <w:tblStyle w:val="TableGrid"/>
        <w:tblW w:w="0" w:type="auto"/>
        <w:tblLook w:val="04A0" w:firstRow="1" w:lastRow="0" w:firstColumn="1" w:lastColumn="0" w:noHBand="0" w:noVBand="1"/>
      </w:tblPr>
      <w:tblGrid>
        <w:gridCol w:w="10070"/>
      </w:tblGrid>
      <w:tr w:rsidR="00B17B75" w14:paraId="34E0513C" w14:textId="77777777" w:rsidTr="00FB33E9">
        <w:tc>
          <w:tcPr>
            <w:tcW w:w="10070" w:type="dxa"/>
          </w:tcPr>
          <w:p w14:paraId="428F0B51" w14:textId="2BBEC84C" w:rsidR="008C696A" w:rsidRPr="008C696A" w:rsidRDefault="00B17B75" w:rsidP="008C696A">
            <w:pPr>
              <w:rPr>
                <w:rFonts w:ascii="Calibri" w:hAnsi="Calibri" w:cs="Calibri"/>
                <w:b/>
                <w:bCs/>
                <w:sz w:val="22"/>
                <w:szCs w:val="22"/>
              </w:rPr>
            </w:pPr>
            <w:bookmarkStart w:id="2" w:name="_Hlk166082794"/>
            <w:r>
              <w:rPr>
                <w:rFonts w:ascii="Calibri" w:hAnsi="Calibri" w:cs="Calibri"/>
                <w:b/>
                <w:bCs/>
                <w:sz w:val="22"/>
                <w:szCs w:val="22"/>
              </w:rPr>
              <w:lastRenderedPageBreak/>
              <w:t>2</w:t>
            </w:r>
            <w:r w:rsidRPr="00B452E9">
              <w:rPr>
                <w:rFonts w:ascii="Calibri" w:hAnsi="Calibri" w:cs="Calibri"/>
                <w:b/>
                <w:bCs/>
                <w:sz w:val="22"/>
                <w:szCs w:val="22"/>
              </w:rPr>
              <w:t xml:space="preserve">. </w:t>
            </w:r>
            <w:r w:rsidR="008C696A" w:rsidRPr="008C696A">
              <w:rPr>
                <w:rFonts w:ascii="Calibri" w:hAnsi="Calibri" w:cs="Calibri"/>
                <w:b/>
                <w:bCs/>
                <w:sz w:val="22"/>
                <w:szCs w:val="22"/>
              </w:rPr>
              <w:t xml:space="preserve">Who is involved with the project/program/event? </w:t>
            </w:r>
          </w:p>
          <w:p w14:paraId="04B203B0" w14:textId="77777777" w:rsidR="008C696A" w:rsidRPr="008C696A" w:rsidRDefault="008C696A" w:rsidP="008C696A">
            <w:pPr>
              <w:rPr>
                <w:rFonts w:ascii="Calibri" w:hAnsi="Calibri" w:cs="Calibri"/>
                <w:b/>
                <w:bCs/>
                <w:sz w:val="22"/>
                <w:szCs w:val="22"/>
              </w:rPr>
            </w:pPr>
          </w:p>
          <w:p w14:paraId="3C442192" w14:textId="77777777" w:rsidR="008C696A" w:rsidRPr="004A63D7" w:rsidRDefault="008C696A" w:rsidP="008C696A">
            <w:pPr>
              <w:rPr>
                <w:rFonts w:ascii="Calibri" w:hAnsi="Calibri" w:cs="Calibri"/>
                <w:i/>
                <w:iCs/>
                <w:szCs w:val="18"/>
              </w:rPr>
            </w:pPr>
            <w:r w:rsidRPr="004A63D7">
              <w:rPr>
                <w:rFonts w:ascii="Calibri" w:hAnsi="Calibri" w:cs="Calibri"/>
                <w:i/>
                <w:iCs/>
                <w:szCs w:val="18"/>
              </w:rPr>
              <w:t>For example:</w:t>
            </w:r>
          </w:p>
          <w:p w14:paraId="1CC8C571" w14:textId="77777777" w:rsidR="008C696A" w:rsidRPr="003820D9" w:rsidRDefault="008C696A" w:rsidP="008C696A">
            <w:pPr>
              <w:rPr>
                <w:rFonts w:ascii="Calibri" w:hAnsi="Calibri" w:cs="Calibri"/>
                <w:szCs w:val="18"/>
              </w:rPr>
            </w:pPr>
            <w:r w:rsidRPr="003820D9">
              <w:rPr>
                <w:rFonts w:ascii="Calibri" w:hAnsi="Calibri" w:cs="Calibri"/>
                <w:szCs w:val="18"/>
              </w:rPr>
              <w:t>--Approximately how many people, including volunteers, will be involved? Would you be requesting the LVCD to provide volunteers? (While LVCD volunteers cannot be guaranteed, we will be happy to put out a request through social media channels!)</w:t>
            </w:r>
          </w:p>
          <w:p w14:paraId="61F5FC63" w14:textId="5D4B4D00" w:rsidR="00B17B75" w:rsidRDefault="008C696A" w:rsidP="008C696A">
            <w:r w:rsidRPr="003820D9">
              <w:rPr>
                <w:rFonts w:ascii="Calibri" w:hAnsi="Calibri" w:cs="Calibri"/>
                <w:szCs w:val="18"/>
              </w:rPr>
              <w:t>--We encourage collaboration and partnerships! Are there any collaborating individuals, organizations, or businesses involved? How will these partnerships enhance the success of the project/program/event?</w:t>
            </w:r>
          </w:p>
        </w:tc>
      </w:tr>
      <w:bookmarkEnd w:id="2"/>
    </w:tbl>
    <w:p w14:paraId="1BFDBFAC" w14:textId="77777777" w:rsidR="003A097F" w:rsidRPr="00D54326" w:rsidRDefault="003A097F" w:rsidP="002B4DB2">
      <w:pPr>
        <w:rPr>
          <w:sz w:val="22"/>
          <w:szCs w:val="22"/>
        </w:rPr>
      </w:pPr>
    </w:p>
    <w:p w14:paraId="01AA00A9" w14:textId="77777777" w:rsidR="003A097F" w:rsidRPr="00D54326" w:rsidRDefault="003A097F" w:rsidP="002B4DB2">
      <w:pPr>
        <w:rPr>
          <w:sz w:val="22"/>
          <w:szCs w:val="22"/>
        </w:rPr>
      </w:pPr>
    </w:p>
    <w:p w14:paraId="6DCF6582" w14:textId="77777777" w:rsidR="003A097F" w:rsidRPr="00D54326" w:rsidRDefault="003A097F" w:rsidP="002B4DB2">
      <w:pPr>
        <w:rPr>
          <w:sz w:val="22"/>
          <w:szCs w:val="22"/>
        </w:rPr>
      </w:pPr>
    </w:p>
    <w:p w14:paraId="6459E62B" w14:textId="77777777" w:rsidR="003820D9" w:rsidRPr="00D54326" w:rsidRDefault="003820D9" w:rsidP="002B4DB2">
      <w:pPr>
        <w:rPr>
          <w:sz w:val="22"/>
          <w:szCs w:val="22"/>
        </w:rPr>
      </w:pPr>
    </w:p>
    <w:p w14:paraId="1729B60B" w14:textId="77777777" w:rsidR="003820D9" w:rsidRPr="00D54326" w:rsidRDefault="003820D9" w:rsidP="002B4DB2">
      <w:pPr>
        <w:rPr>
          <w:sz w:val="22"/>
          <w:szCs w:val="22"/>
        </w:rPr>
      </w:pPr>
    </w:p>
    <w:p w14:paraId="57107E76" w14:textId="77777777" w:rsidR="003820D9" w:rsidRPr="00D54326" w:rsidRDefault="003820D9" w:rsidP="002B4DB2">
      <w:pPr>
        <w:rPr>
          <w:sz w:val="22"/>
          <w:szCs w:val="22"/>
        </w:rPr>
      </w:pPr>
    </w:p>
    <w:p w14:paraId="0BA14250" w14:textId="77777777" w:rsidR="003820D9" w:rsidRPr="00D54326" w:rsidRDefault="003820D9" w:rsidP="002B4DB2">
      <w:pPr>
        <w:rPr>
          <w:sz w:val="22"/>
          <w:szCs w:val="22"/>
        </w:rPr>
      </w:pPr>
    </w:p>
    <w:p w14:paraId="0B791755" w14:textId="77777777" w:rsidR="003820D9" w:rsidRPr="00D54326" w:rsidRDefault="003820D9" w:rsidP="002B4DB2">
      <w:pPr>
        <w:rPr>
          <w:sz w:val="22"/>
          <w:szCs w:val="22"/>
        </w:rPr>
      </w:pPr>
    </w:p>
    <w:p w14:paraId="4CACC0B8" w14:textId="77777777" w:rsidR="003820D9" w:rsidRPr="00D54326" w:rsidRDefault="003820D9" w:rsidP="002B4DB2">
      <w:pPr>
        <w:rPr>
          <w:sz w:val="22"/>
          <w:szCs w:val="22"/>
        </w:rPr>
      </w:pPr>
    </w:p>
    <w:p w14:paraId="77635A2E" w14:textId="77777777" w:rsidR="003820D9" w:rsidRPr="00D54326" w:rsidRDefault="003820D9" w:rsidP="002B4DB2">
      <w:pPr>
        <w:rPr>
          <w:sz w:val="22"/>
          <w:szCs w:val="22"/>
        </w:rPr>
      </w:pPr>
    </w:p>
    <w:p w14:paraId="228177A6" w14:textId="77777777" w:rsidR="003820D9" w:rsidRPr="00D54326" w:rsidRDefault="003820D9" w:rsidP="002B4DB2">
      <w:pPr>
        <w:rPr>
          <w:sz w:val="22"/>
          <w:szCs w:val="22"/>
        </w:rPr>
      </w:pPr>
    </w:p>
    <w:p w14:paraId="054F105A" w14:textId="77777777" w:rsidR="003820D9" w:rsidRPr="00D54326" w:rsidRDefault="003820D9" w:rsidP="002B4DB2">
      <w:pPr>
        <w:rPr>
          <w:sz w:val="22"/>
          <w:szCs w:val="22"/>
        </w:rPr>
      </w:pPr>
    </w:p>
    <w:p w14:paraId="5160C0BB" w14:textId="77777777" w:rsidR="003820D9" w:rsidRPr="00D54326" w:rsidRDefault="003820D9" w:rsidP="002B4DB2">
      <w:pPr>
        <w:rPr>
          <w:sz w:val="22"/>
          <w:szCs w:val="22"/>
        </w:rPr>
      </w:pPr>
    </w:p>
    <w:p w14:paraId="20243A74" w14:textId="77777777" w:rsidR="003820D9" w:rsidRPr="00D54326" w:rsidRDefault="003820D9" w:rsidP="002B4DB2">
      <w:pPr>
        <w:rPr>
          <w:sz w:val="22"/>
          <w:szCs w:val="22"/>
        </w:rPr>
      </w:pPr>
    </w:p>
    <w:p w14:paraId="2F2B7649" w14:textId="77777777" w:rsidR="003820D9" w:rsidRPr="00D54326" w:rsidRDefault="003820D9" w:rsidP="002B4DB2">
      <w:pPr>
        <w:rPr>
          <w:sz w:val="22"/>
          <w:szCs w:val="22"/>
        </w:rPr>
      </w:pPr>
    </w:p>
    <w:p w14:paraId="216660B6" w14:textId="77777777" w:rsidR="003820D9" w:rsidRPr="00D54326" w:rsidRDefault="003820D9" w:rsidP="002B4DB2">
      <w:pPr>
        <w:rPr>
          <w:sz w:val="22"/>
          <w:szCs w:val="22"/>
        </w:rPr>
      </w:pPr>
    </w:p>
    <w:p w14:paraId="5941A6F6" w14:textId="77777777" w:rsidR="003820D9" w:rsidRPr="00D54326" w:rsidRDefault="003820D9" w:rsidP="002B4DB2">
      <w:pPr>
        <w:rPr>
          <w:sz w:val="22"/>
          <w:szCs w:val="22"/>
        </w:rPr>
      </w:pPr>
    </w:p>
    <w:p w14:paraId="472D6879" w14:textId="77777777" w:rsidR="003820D9" w:rsidRPr="00D54326" w:rsidRDefault="003820D9" w:rsidP="002B4DB2">
      <w:pPr>
        <w:rPr>
          <w:sz w:val="22"/>
          <w:szCs w:val="22"/>
        </w:rPr>
      </w:pPr>
    </w:p>
    <w:p w14:paraId="0E8201C5" w14:textId="77777777" w:rsidR="003820D9" w:rsidRPr="00D54326" w:rsidRDefault="003820D9" w:rsidP="002B4DB2">
      <w:pPr>
        <w:rPr>
          <w:sz w:val="22"/>
          <w:szCs w:val="22"/>
        </w:rPr>
      </w:pPr>
    </w:p>
    <w:p w14:paraId="5A7483A2" w14:textId="77777777" w:rsidR="003820D9" w:rsidRPr="00D54326" w:rsidRDefault="003820D9" w:rsidP="002B4DB2">
      <w:pPr>
        <w:rPr>
          <w:sz w:val="22"/>
          <w:szCs w:val="22"/>
        </w:rPr>
      </w:pPr>
    </w:p>
    <w:tbl>
      <w:tblPr>
        <w:tblStyle w:val="TableGrid"/>
        <w:tblW w:w="0" w:type="auto"/>
        <w:tblLook w:val="04A0" w:firstRow="1" w:lastRow="0" w:firstColumn="1" w:lastColumn="0" w:noHBand="0" w:noVBand="1"/>
      </w:tblPr>
      <w:tblGrid>
        <w:gridCol w:w="10070"/>
      </w:tblGrid>
      <w:tr w:rsidR="003820D9" w14:paraId="0FD5040B" w14:textId="77777777" w:rsidTr="00FB33E9">
        <w:tc>
          <w:tcPr>
            <w:tcW w:w="10070" w:type="dxa"/>
          </w:tcPr>
          <w:p w14:paraId="75A6084F" w14:textId="77777777" w:rsidR="00417E32" w:rsidRPr="00417E32" w:rsidRDefault="00417E32" w:rsidP="00417E32">
            <w:pPr>
              <w:rPr>
                <w:rFonts w:ascii="Calibri" w:hAnsi="Calibri" w:cs="Calibri"/>
                <w:b/>
                <w:bCs/>
                <w:sz w:val="22"/>
                <w:szCs w:val="22"/>
              </w:rPr>
            </w:pPr>
            <w:bookmarkStart w:id="3" w:name="_Hlk166082856"/>
            <w:r w:rsidRPr="00417E32">
              <w:rPr>
                <w:rFonts w:ascii="Calibri" w:hAnsi="Calibri" w:cs="Calibri"/>
                <w:b/>
                <w:bCs/>
                <w:sz w:val="22"/>
                <w:szCs w:val="22"/>
              </w:rPr>
              <w:t>3. What is the projected timeline and duration for this project/program/event? </w:t>
            </w:r>
          </w:p>
          <w:p w14:paraId="7D99B528" w14:textId="77777777" w:rsidR="00417E32" w:rsidRPr="00417E32" w:rsidRDefault="00417E32" w:rsidP="00417E32">
            <w:pPr>
              <w:rPr>
                <w:rFonts w:ascii="Calibri" w:hAnsi="Calibri" w:cs="Calibri"/>
                <w:b/>
                <w:bCs/>
                <w:sz w:val="22"/>
                <w:szCs w:val="22"/>
              </w:rPr>
            </w:pPr>
          </w:p>
          <w:p w14:paraId="0CC7C67B" w14:textId="77777777" w:rsidR="00417E32" w:rsidRPr="00417E32" w:rsidRDefault="00417E32" w:rsidP="00417E32">
            <w:pPr>
              <w:rPr>
                <w:rFonts w:ascii="Calibri" w:hAnsi="Calibri" w:cs="Calibri"/>
                <w:szCs w:val="18"/>
              </w:rPr>
            </w:pPr>
            <w:r w:rsidRPr="00417E32">
              <w:rPr>
                <w:rFonts w:ascii="Calibri" w:hAnsi="Calibri" w:cs="Calibri"/>
                <w:i/>
                <w:iCs/>
                <w:szCs w:val="18"/>
              </w:rPr>
              <w:t>For example:</w:t>
            </w:r>
          </w:p>
          <w:p w14:paraId="67161567" w14:textId="77777777" w:rsidR="00417E32" w:rsidRPr="00417E32" w:rsidRDefault="00417E32" w:rsidP="00417E32">
            <w:pPr>
              <w:rPr>
                <w:rFonts w:ascii="Calibri" w:hAnsi="Calibri" w:cs="Calibri"/>
                <w:szCs w:val="18"/>
              </w:rPr>
            </w:pPr>
            <w:r w:rsidRPr="00417E32">
              <w:rPr>
                <w:rFonts w:ascii="Calibri" w:hAnsi="Calibri" w:cs="Calibri"/>
                <w:szCs w:val="18"/>
              </w:rPr>
              <w:t>--When does the project/program/event start and end</w:t>
            </w:r>
          </w:p>
          <w:p w14:paraId="587EB43A" w14:textId="6BCCF6A7" w:rsidR="003820D9" w:rsidRPr="00417E32" w:rsidRDefault="00417E32" w:rsidP="00FB33E9">
            <w:pPr>
              <w:rPr>
                <w:rFonts w:ascii="Calibri" w:hAnsi="Calibri" w:cs="Calibri"/>
                <w:b/>
                <w:bCs/>
                <w:sz w:val="22"/>
                <w:szCs w:val="22"/>
              </w:rPr>
            </w:pPr>
            <w:r w:rsidRPr="00417E32">
              <w:rPr>
                <w:rFonts w:ascii="Calibri" w:hAnsi="Calibri" w:cs="Calibri"/>
                <w:szCs w:val="18"/>
              </w:rPr>
              <w:t>--Are there specific dates or milestones associated with different phases of your project?</w:t>
            </w:r>
          </w:p>
        </w:tc>
      </w:tr>
      <w:bookmarkEnd w:id="3"/>
    </w:tbl>
    <w:p w14:paraId="44F9EBEB" w14:textId="77777777" w:rsidR="003820D9" w:rsidRDefault="003820D9" w:rsidP="002B4DB2"/>
    <w:p w14:paraId="7887CA39" w14:textId="77777777" w:rsidR="003A097F" w:rsidRPr="00D54326" w:rsidRDefault="003A097F" w:rsidP="002B4DB2">
      <w:pPr>
        <w:rPr>
          <w:sz w:val="22"/>
          <w:szCs w:val="22"/>
        </w:rPr>
      </w:pPr>
    </w:p>
    <w:p w14:paraId="20CD28ED" w14:textId="77777777" w:rsidR="00364D56" w:rsidRPr="00D54326" w:rsidRDefault="00364D56" w:rsidP="002B4DB2">
      <w:pPr>
        <w:rPr>
          <w:sz w:val="22"/>
          <w:szCs w:val="22"/>
        </w:rPr>
      </w:pPr>
    </w:p>
    <w:p w14:paraId="18FDF856" w14:textId="77777777" w:rsidR="00417E32" w:rsidRPr="00D54326" w:rsidRDefault="00417E32" w:rsidP="002B4DB2">
      <w:pPr>
        <w:rPr>
          <w:sz w:val="22"/>
          <w:szCs w:val="22"/>
        </w:rPr>
      </w:pPr>
    </w:p>
    <w:p w14:paraId="6773F7CC" w14:textId="77777777" w:rsidR="00417E32" w:rsidRPr="00D54326" w:rsidRDefault="00417E32" w:rsidP="002B4DB2">
      <w:pPr>
        <w:rPr>
          <w:sz w:val="22"/>
          <w:szCs w:val="22"/>
        </w:rPr>
      </w:pPr>
    </w:p>
    <w:p w14:paraId="1076F975" w14:textId="77777777" w:rsidR="00417E32" w:rsidRPr="00D54326" w:rsidRDefault="00417E32" w:rsidP="002B4DB2">
      <w:pPr>
        <w:rPr>
          <w:sz w:val="22"/>
          <w:szCs w:val="22"/>
        </w:rPr>
      </w:pPr>
    </w:p>
    <w:p w14:paraId="7A7C5261" w14:textId="77777777" w:rsidR="00417E32" w:rsidRPr="00D54326" w:rsidRDefault="00417E32" w:rsidP="002B4DB2">
      <w:pPr>
        <w:rPr>
          <w:sz w:val="22"/>
          <w:szCs w:val="22"/>
        </w:rPr>
      </w:pPr>
    </w:p>
    <w:p w14:paraId="2DCE7A09" w14:textId="77777777" w:rsidR="00417E32" w:rsidRPr="00D54326" w:rsidRDefault="00417E32" w:rsidP="002B4DB2">
      <w:pPr>
        <w:rPr>
          <w:sz w:val="22"/>
          <w:szCs w:val="22"/>
        </w:rPr>
      </w:pPr>
    </w:p>
    <w:p w14:paraId="77297E48" w14:textId="77777777" w:rsidR="00417E32" w:rsidRPr="00D54326" w:rsidRDefault="00417E32" w:rsidP="002B4DB2">
      <w:pPr>
        <w:rPr>
          <w:sz w:val="22"/>
          <w:szCs w:val="22"/>
        </w:rPr>
      </w:pPr>
    </w:p>
    <w:p w14:paraId="2D5AD659" w14:textId="77777777" w:rsidR="00417E32" w:rsidRPr="00D54326" w:rsidRDefault="00417E32" w:rsidP="002B4DB2">
      <w:pPr>
        <w:rPr>
          <w:sz w:val="22"/>
          <w:szCs w:val="22"/>
        </w:rPr>
      </w:pPr>
    </w:p>
    <w:p w14:paraId="2932ABC2" w14:textId="77777777" w:rsidR="00417E32" w:rsidRDefault="00417E32" w:rsidP="002B4DB2"/>
    <w:tbl>
      <w:tblPr>
        <w:tblStyle w:val="TableGrid"/>
        <w:tblW w:w="0" w:type="auto"/>
        <w:tblLook w:val="04A0" w:firstRow="1" w:lastRow="0" w:firstColumn="1" w:lastColumn="0" w:noHBand="0" w:noVBand="1"/>
      </w:tblPr>
      <w:tblGrid>
        <w:gridCol w:w="10070"/>
      </w:tblGrid>
      <w:tr w:rsidR="00417E32" w14:paraId="73F442F5" w14:textId="77777777" w:rsidTr="00FB33E9">
        <w:tc>
          <w:tcPr>
            <w:tcW w:w="10070" w:type="dxa"/>
          </w:tcPr>
          <w:p w14:paraId="432C6E15" w14:textId="77777777" w:rsidR="00985503" w:rsidRPr="00985503" w:rsidRDefault="00985503" w:rsidP="00985503">
            <w:pPr>
              <w:rPr>
                <w:rFonts w:ascii="Calibri" w:hAnsi="Calibri" w:cs="Calibri"/>
                <w:b/>
                <w:bCs/>
                <w:sz w:val="22"/>
                <w:szCs w:val="22"/>
              </w:rPr>
            </w:pPr>
            <w:r w:rsidRPr="00985503">
              <w:rPr>
                <w:rFonts w:ascii="Calibri" w:hAnsi="Calibri" w:cs="Calibri"/>
                <w:b/>
                <w:bCs/>
                <w:sz w:val="22"/>
                <w:szCs w:val="22"/>
              </w:rPr>
              <w:t xml:space="preserve">4. What is the anticipated location or venue for your program/project? </w:t>
            </w:r>
          </w:p>
          <w:p w14:paraId="1A87F073" w14:textId="77777777" w:rsidR="00985503" w:rsidRPr="00985503" w:rsidRDefault="00985503" w:rsidP="00985503">
            <w:pPr>
              <w:rPr>
                <w:rFonts w:ascii="Calibri" w:hAnsi="Calibri" w:cs="Calibri"/>
                <w:b/>
                <w:bCs/>
                <w:sz w:val="22"/>
                <w:szCs w:val="22"/>
              </w:rPr>
            </w:pPr>
          </w:p>
          <w:p w14:paraId="6C2036EE" w14:textId="77777777" w:rsidR="00985503" w:rsidRPr="00985503" w:rsidRDefault="00985503" w:rsidP="00985503">
            <w:pPr>
              <w:rPr>
                <w:rFonts w:ascii="Calibri" w:hAnsi="Calibri" w:cs="Calibri"/>
                <w:i/>
                <w:iCs/>
                <w:szCs w:val="18"/>
              </w:rPr>
            </w:pPr>
            <w:r w:rsidRPr="00985503">
              <w:rPr>
                <w:rFonts w:ascii="Calibri" w:hAnsi="Calibri" w:cs="Calibri"/>
                <w:i/>
                <w:iCs/>
                <w:szCs w:val="18"/>
              </w:rPr>
              <w:t>For example:</w:t>
            </w:r>
          </w:p>
          <w:p w14:paraId="2AE8296B" w14:textId="77777777" w:rsidR="00985503" w:rsidRPr="00985503" w:rsidRDefault="00985503" w:rsidP="00985503">
            <w:pPr>
              <w:rPr>
                <w:rFonts w:ascii="Calibri" w:hAnsi="Calibri" w:cs="Calibri"/>
                <w:szCs w:val="18"/>
              </w:rPr>
            </w:pPr>
            <w:r w:rsidRPr="00985503">
              <w:rPr>
                <w:rFonts w:ascii="Calibri" w:hAnsi="Calibri" w:cs="Calibri"/>
                <w:szCs w:val="18"/>
              </w:rPr>
              <w:t>--Would you request LVCD assistance to secure this location or venue? (please explain)</w:t>
            </w:r>
          </w:p>
          <w:p w14:paraId="69EE3F03" w14:textId="2789C983" w:rsidR="00417E32" w:rsidRPr="00417E32" w:rsidRDefault="00985503" w:rsidP="00985503">
            <w:pPr>
              <w:rPr>
                <w:rFonts w:ascii="Calibri" w:hAnsi="Calibri" w:cs="Calibri"/>
                <w:b/>
                <w:bCs/>
                <w:sz w:val="22"/>
                <w:szCs w:val="22"/>
              </w:rPr>
            </w:pPr>
            <w:r w:rsidRPr="00985503">
              <w:rPr>
                <w:rFonts w:ascii="Calibri" w:hAnsi="Calibri" w:cs="Calibri"/>
                <w:szCs w:val="18"/>
              </w:rPr>
              <w:t>--Note: Events/programs/initiatives must take place in La Veta to receive funding per our current grant status</w:t>
            </w:r>
          </w:p>
        </w:tc>
      </w:tr>
    </w:tbl>
    <w:p w14:paraId="06326D52" w14:textId="77777777" w:rsidR="00417E32" w:rsidRDefault="00417E32" w:rsidP="002B4DB2"/>
    <w:p w14:paraId="136AA4A5" w14:textId="77777777" w:rsidR="00417E32" w:rsidRPr="00D54326" w:rsidRDefault="00417E32" w:rsidP="002B4DB2">
      <w:pPr>
        <w:rPr>
          <w:sz w:val="22"/>
          <w:szCs w:val="22"/>
        </w:rPr>
      </w:pPr>
    </w:p>
    <w:p w14:paraId="5EC2F43C" w14:textId="77777777" w:rsidR="00417E32" w:rsidRPr="00D54326" w:rsidRDefault="00417E32" w:rsidP="002B4DB2">
      <w:pPr>
        <w:rPr>
          <w:sz w:val="22"/>
          <w:szCs w:val="22"/>
        </w:rPr>
      </w:pPr>
    </w:p>
    <w:p w14:paraId="63418799" w14:textId="77777777" w:rsidR="00D54326" w:rsidRPr="00D54326" w:rsidRDefault="00D54326" w:rsidP="002B4DB2">
      <w:pPr>
        <w:rPr>
          <w:sz w:val="22"/>
          <w:szCs w:val="22"/>
        </w:rPr>
      </w:pPr>
    </w:p>
    <w:p w14:paraId="51596D29" w14:textId="77777777" w:rsidR="00D54326" w:rsidRPr="00D54326" w:rsidRDefault="00D54326" w:rsidP="002B4DB2">
      <w:pPr>
        <w:rPr>
          <w:sz w:val="22"/>
          <w:szCs w:val="22"/>
        </w:rPr>
      </w:pPr>
    </w:p>
    <w:p w14:paraId="7C10C658" w14:textId="77777777" w:rsidR="00D54326" w:rsidRPr="00D54326" w:rsidRDefault="00D54326" w:rsidP="002B4DB2">
      <w:pPr>
        <w:rPr>
          <w:sz w:val="22"/>
          <w:szCs w:val="22"/>
        </w:rPr>
      </w:pPr>
    </w:p>
    <w:p w14:paraId="5952EF49" w14:textId="77777777" w:rsidR="00D54326" w:rsidRPr="00D54326" w:rsidRDefault="00D54326" w:rsidP="002B4DB2">
      <w:pPr>
        <w:rPr>
          <w:sz w:val="22"/>
          <w:szCs w:val="22"/>
        </w:rPr>
      </w:pPr>
    </w:p>
    <w:p w14:paraId="2A7C2AE0" w14:textId="77777777" w:rsidR="00D54326" w:rsidRPr="00D54326" w:rsidRDefault="00D54326" w:rsidP="002B4DB2">
      <w:pPr>
        <w:rPr>
          <w:sz w:val="22"/>
          <w:szCs w:val="22"/>
        </w:rPr>
      </w:pPr>
    </w:p>
    <w:p w14:paraId="3B8F45F0" w14:textId="77777777" w:rsidR="00D54326" w:rsidRPr="00D54326" w:rsidRDefault="00D54326" w:rsidP="002B4DB2">
      <w:pPr>
        <w:rPr>
          <w:sz w:val="22"/>
          <w:szCs w:val="22"/>
        </w:rPr>
      </w:pPr>
    </w:p>
    <w:p w14:paraId="3DB709CE" w14:textId="77777777" w:rsidR="00D54326" w:rsidRPr="00D54326" w:rsidRDefault="00D54326" w:rsidP="002B4DB2">
      <w:pPr>
        <w:rPr>
          <w:sz w:val="22"/>
          <w:szCs w:val="22"/>
        </w:rPr>
      </w:pPr>
    </w:p>
    <w:p w14:paraId="4263992A" w14:textId="77777777" w:rsidR="00D54326" w:rsidRPr="00D54326" w:rsidRDefault="00D54326" w:rsidP="002B4DB2">
      <w:pPr>
        <w:rPr>
          <w:sz w:val="22"/>
          <w:szCs w:val="22"/>
        </w:rPr>
      </w:pPr>
    </w:p>
    <w:p w14:paraId="16FBCAA5" w14:textId="77777777" w:rsidR="00D54326" w:rsidRPr="00D54326" w:rsidRDefault="00D54326" w:rsidP="002B4DB2">
      <w:pPr>
        <w:rPr>
          <w:sz w:val="22"/>
          <w:szCs w:val="22"/>
        </w:rPr>
      </w:pPr>
    </w:p>
    <w:tbl>
      <w:tblPr>
        <w:tblStyle w:val="TableGrid"/>
        <w:tblW w:w="0" w:type="auto"/>
        <w:tblLook w:val="04A0" w:firstRow="1" w:lastRow="0" w:firstColumn="1" w:lastColumn="0" w:noHBand="0" w:noVBand="1"/>
      </w:tblPr>
      <w:tblGrid>
        <w:gridCol w:w="10070"/>
      </w:tblGrid>
      <w:tr w:rsidR="00A7473B" w14:paraId="4DE3D4F9" w14:textId="77777777" w:rsidTr="00FB33E9">
        <w:tc>
          <w:tcPr>
            <w:tcW w:w="10070" w:type="dxa"/>
          </w:tcPr>
          <w:p w14:paraId="1CB67CAC" w14:textId="77777777" w:rsidR="00A7473B" w:rsidRPr="00A7473B" w:rsidRDefault="00A7473B" w:rsidP="00A7473B">
            <w:pPr>
              <w:rPr>
                <w:rFonts w:ascii="Calibri" w:hAnsi="Calibri" w:cs="Calibri"/>
                <w:b/>
                <w:bCs/>
                <w:sz w:val="22"/>
                <w:szCs w:val="22"/>
              </w:rPr>
            </w:pPr>
            <w:r w:rsidRPr="00A7473B">
              <w:rPr>
                <w:rFonts w:ascii="Calibri" w:hAnsi="Calibri" w:cs="Calibri"/>
                <w:b/>
                <w:bCs/>
                <w:sz w:val="22"/>
                <w:szCs w:val="22"/>
              </w:rPr>
              <w:t xml:space="preserve">5. What is your budget for this project/program/event?  </w:t>
            </w:r>
          </w:p>
          <w:p w14:paraId="1FD9A55B" w14:textId="77777777" w:rsidR="00A7473B" w:rsidRPr="00A7473B" w:rsidRDefault="00A7473B" w:rsidP="00A7473B">
            <w:pPr>
              <w:rPr>
                <w:rFonts w:ascii="Calibri" w:hAnsi="Calibri" w:cs="Calibri"/>
                <w:b/>
                <w:bCs/>
                <w:sz w:val="22"/>
                <w:szCs w:val="22"/>
              </w:rPr>
            </w:pPr>
          </w:p>
          <w:p w14:paraId="7BA969D9" w14:textId="77777777" w:rsidR="00A7473B" w:rsidRPr="00A7473B" w:rsidRDefault="00A7473B" w:rsidP="00A7473B">
            <w:pPr>
              <w:rPr>
                <w:rFonts w:ascii="Calibri" w:hAnsi="Calibri" w:cs="Calibri"/>
                <w:i/>
                <w:iCs/>
                <w:szCs w:val="18"/>
              </w:rPr>
            </w:pPr>
            <w:r w:rsidRPr="00A7473B">
              <w:rPr>
                <w:rFonts w:ascii="Calibri" w:hAnsi="Calibri" w:cs="Calibri"/>
                <w:i/>
                <w:iCs/>
                <w:szCs w:val="18"/>
              </w:rPr>
              <w:t>For example:</w:t>
            </w:r>
          </w:p>
          <w:p w14:paraId="2D4EA936" w14:textId="77777777" w:rsidR="00A7473B" w:rsidRPr="00A7473B" w:rsidRDefault="00A7473B" w:rsidP="00A7473B">
            <w:pPr>
              <w:rPr>
                <w:rFonts w:ascii="Calibri" w:hAnsi="Calibri" w:cs="Calibri"/>
                <w:szCs w:val="18"/>
              </w:rPr>
            </w:pPr>
            <w:r w:rsidRPr="00A7473B">
              <w:rPr>
                <w:rFonts w:ascii="Calibri" w:hAnsi="Calibri" w:cs="Calibri"/>
                <w:szCs w:val="18"/>
              </w:rPr>
              <w:t xml:space="preserve">--What is your overall projected budget? </w:t>
            </w:r>
          </w:p>
          <w:p w14:paraId="3DBE4E5D" w14:textId="77777777" w:rsidR="00A7473B" w:rsidRPr="00A7473B" w:rsidRDefault="00A7473B" w:rsidP="00A7473B">
            <w:pPr>
              <w:rPr>
                <w:rFonts w:ascii="Calibri" w:hAnsi="Calibri" w:cs="Calibri"/>
                <w:szCs w:val="18"/>
              </w:rPr>
            </w:pPr>
            <w:r w:rsidRPr="00A7473B">
              <w:rPr>
                <w:rFonts w:ascii="Calibri" w:hAnsi="Calibri" w:cs="Calibri"/>
                <w:szCs w:val="18"/>
              </w:rPr>
              <w:t>--Provide specific details about the supplies, resources, graphic design, venue/rentals, and/or marketing needed for your project, including estimated costs for each</w:t>
            </w:r>
          </w:p>
          <w:p w14:paraId="0479C0BD" w14:textId="48D12625" w:rsidR="00A7473B" w:rsidRPr="00417E32" w:rsidRDefault="00A7473B" w:rsidP="00A7473B">
            <w:pPr>
              <w:rPr>
                <w:rFonts w:ascii="Calibri" w:hAnsi="Calibri" w:cs="Calibri"/>
                <w:b/>
                <w:bCs/>
                <w:sz w:val="22"/>
                <w:szCs w:val="22"/>
              </w:rPr>
            </w:pPr>
            <w:r w:rsidRPr="00A7473B">
              <w:rPr>
                <w:rFonts w:ascii="Calibri" w:hAnsi="Calibri" w:cs="Calibri"/>
                <w:szCs w:val="18"/>
              </w:rPr>
              <w:t xml:space="preserve">--include other sources of </w:t>
            </w:r>
            <w:proofErr w:type="gramStart"/>
            <w:r w:rsidRPr="00A7473B">
              <w:rPr>
                <w:rFonts w:ascii="Calibri" w:hAnsi="Calibri" w:cs="Calibri"/>
                <w:szCs w:val="18"/>
              </w:rPr>
              <w:t>support, if</w:t>
            </w:r>
            <w:proofErr w:type="gramEnd"/>
            <w:r w:rsidRPr="00A7473B">
              <w:rPr>
                <w:rFonts w:ascii="Calibri" w:hAnsi="Calibri" w:cs="Calibri"/>
                <w:szCs w:val="18"/>
              </w:rPr>
              <w:t xml:space="preserve"> any</w:t>
            </w:r>
          </w:p>
        </w:tc>
      </w:tr>
    </w:tbl>
    <w:p w14:paraId="2ED360B9" w14:textId="77777777" w:rsidR="00D54326" w:rsidRPr="00D54326" w:rsidRDefault="00D54326" w:rsidP="002B4DB2">
      <w:pPr>
        <w:rPr>
          <w:sz w:val="22"/>
          <w:szCs w:val="22"/>
        </w:rPr>
      </w:pPr>
    </w:p>
    <w:p w14:paraId="0C32A2A5" w14:textId="77777777" w:rsidR="00012B3C" w:rsidRDefault="00012B3C"/>
    <w:p w14:paraId="3B9399A6" w14:textId="77777777" w:rsidR="00A7473B" w:rsidRDefault="00A7473B"/>
    <w:p w14:paraId="77E1C89C" w14:textId="77777777" w:rsidR="00A7473B" w:rsidRDefault="00A7473B"/>
    <w:p w14:paraId="652EDB28" w14:textId="77777777" w:rsidR="00A7473B" w:rsidRDefault="00A7473B"/>
    <w:p w14:paraId="2E4DF8B9" w14:textId="77777777" w:rsidR="00A7473B" w:rsidRDefault="00A7473B"/>
    <w:p w14:paraId="72131B59" w14:textId="77777777" w:rsidR="00A7473B" w:rsidRDefault="00A7473B"/>
    <w:p w14:paraId="2B0D13DC" w14:textId="77777777" w:rsidR="00A7473B" w:rsidRDefault="00A7473B"/>
    <w:p w14:paraId="652EEFE7" w14:textId="77777777" w:rsidR="00A7473B" w:rsidRDefault="00A7473B"/>
    <w:p w14:paraId="745B383C" w14:textId="77777777" w:rsidR="00A7473B" w:rsidRDefault="00A7473B"/>
    <w:p w14:paraId="30DD795F" w14:textId="77777777" w:rsidR="00A7473B" w:rsidRDefault="00A7473B"/>
    <w:p w14:paraId="20B06A65" w14:textId="77777777" w:rsidR="00A7473B" w:rsidRDefault="00A7473B"/>
    <w:p w14:paraId="17B2F906" w14:textId="77777777" w:rsidR="00A7473B" w:rsidRDefault="00A7473B"/>
    <w:p w14:paraId="7B26922B" w14:textId="77777777" w:rsidR="00A7473B" w:rsidRDefault="00A7473B"/>
    <w:p w14:paraId="6ED86B04" w14:textId="77777777" w:rsidR="00A7473B" w:rsidRDefault="00A7473B"/>
    <w:p w14:paraId="186CAEB5" w14:textId="77777777" w:rsidR="00A7473B" w:rsidRDefault="00A7473B"/>
    <w:p w14:paraId="2108474F" w14:textId="77777777" w:rsidR="00A7473B" w:rsidRDefault="00A7473B"/>
    <w:p w14:paraId="20C57E96" w14:textId="77777777" w:rsidR="00A7473B" w:rsidRDefault="00A7473B"/>
    <w:p w14:paraId="3B473C8F" w14:textId="77777777" w:rsidR="00A7473B" w:rsidRDefault="00A7473B"/>
    <w:p w14:paraId="726BC92D" w14:textId="77777777" w:rsidR="00A7473B" w:rsidRDefault="00A7473B"/>
    <w:p w14:paraId="3C157D2F" w14:textId="77777777" w:rsidR="00A7473B" w:rsidRDefault="00A7473B"/>
    <w:tbl>
      <w:tblPr>
        <w:tblStyle w:val="TableGrid"/>
        <w:tblW w:w="0" w:type="auto"/>
        <w:tblLook w:val="04A0" w:firstRow="1" w:lastRow="0" w:firstColumn="1" w:lastColumn="0" w:noHBand="0" w:noVBand="1"/>
      </w:tblPr>
      <w:tblGrid>
        <w:gridCol w:w="10070"/>
      </w:tblGrid>
      <w:tr w:rsidR="00663622" w14:paraId="3FB392B0" w14:textId="77777777" w:rsidTr="00FB33E9">
        <w:tc>
          <w:tcPr>
            <w:tcW w:w="10070" w:type="dxa"/>
          </w:tcPr>
          <w:p w14:paraId="4C8B818F" w14:textId="77777777" w:rsidR="00233F78" w:rsidRPr="00233F78" w:rsidRDefault="00233F78" w:rsidP="00233F78">
            <w:pPr>
              <w:rPr>
                <w:rFonts w:ascii="Calibri" w:hAnsi="Calibri" w:cs="Calibri"/>
                <w:b/>
                <w:bCs/>
                <w:sz w:val="22"/>
                <w:szCs w:val="22"/>
              </w:rPr>
            </w:pPr>
            <w:r w:rsidRPr="00233F78">
              <w:rPr>
                <w:rFonts w:ascii="Calibri" w:hAnsi="Calibri" w:cs="Calibri"/>
                <w:b/>
                <w:bCs/>
                <w:sz w:val="22"/>
                <w:szCs w:val="22"/>
              </w:rPr>
              <w:t xml:space="preserve">6. Briefly describe your publicity and/or marketing plan. </w:t>
            </w:r>
          </w:p>
          <w:p w14:paraId="1EF637F9" w14:textId="77777777" w:rsidR="00233F78" w:rsidRPr="00233F78" w:rsidRDefault="00233F78" w:rsidP="00233F78">
            <w:pPr>
              <w:rPr>
                <w:rFonts w:ascii="Calibri" w:hAnsi="Calibri" w:cs="Calibri"/>
                <w:b/>
                <w:bCs/>
                <w:sz w:val="22"/>
                <w:szCs w:val="22"/>
              </w:rPr>
            </w:pPr>
          </w:p>
          <w:p w14:paraId="66CE09F2" w14:textId="77777777" w:rsidR="00233F78" w:rsidRPr="004A63D7" w:rsidRDefault="00233F78" w:rsidP="00233F78">
            <w:pPr>
              <w:rPr>
                <w:rFonts w:ascii="Calibri" w:hAnsi="Calibri" w:cs="Calibri"/>
                <w:i/>
                <w:iCs/>
                <w:szCs w:val="18"/>
              </w:rPr>
            </w:pPr>
            <w:r w:rsidRPr="004A63D7">
              <w:rPr>
                <w:rFonts w:ascii="Calibri" w:hAnsi="Calibri" w:cs="Calibri"/>
                <w:i/>
                <w:iCs/>
                <w:szCs w:val="18"/>
              </w:rPr>
              <w:t>For example:</w:t>
            </w:r>
          </w:p>
          <w:p w14:paraId="19006872" w14:textId="0960757D" w:rsidR="00663622" w:rsidRPr="00417E32" w:rsidRDefault="00233F78" w:rsidP="00233F78">
            <w:pPr>
              <w:rPr>
                <w:rFonts w:ascii="Calibri" w:hAnsi="Calibri" w:cs="Calibri"/>
                <w:b/>
                <w:bCs/>
                <w:sz w:val="22"/>
                <w:szCs w:val="22"/>
              </w:rPr>
            </w:pPr>
            <w:r w:rsidRPr="00233F78">
              <w:rPr>
                <w:rFonts w:ascii="Calibri" w:hAnsi="Calibri" w:cs="Calibri"/>
                <w:szCs w:val="18"/>
              </w:rPr>
              <w:t>--World Journal newspaper, Bachman calendar, online calendars, social media, posters/flyers</w:t>
            </w:r>
          </w:p>
        </w:tc>
      </w:tr>
    </w:tbl>
    <w:p w14:paraId="30BD8EF3" w14:textId="77777777" w:rsidR="00A7473B" w:rsidRPr="00233F78" w:rsidRDefault="00A7473B">
      <w:pPr>
        <w:rPr>
          <w:sz w:val="22"/>
          <w:szCs w:val="22"/>
        </w:rPr>
      </w:pPr>
    </w:p>
    <w:p w14:paraId="0F91D75D" w14:textId="77777777" w:rsidR="00233F78" w:rsidRPr="00233F78" w:rsidRDefault="00233F78">
      <w:pPr>
        <w:rPr>
          <w:sz w:val="22"/>
          <w:szCs w:val="22"/>
        </w:rPr>
      </w:pPr>
    </w:p>
    <w:p w14:paraId="365B2034" w14:textId="77777777" w:rsidR="00233F78" w:rsidRPr="00233F78" w:rsidRDefault="00233F78">
      <w:pPr>
        <w:rPr>
          <w:sz w:val="22"/>
          <w:szCs w:val="22"/>
        </w:rPr>
      </w:pPr>
    </w:p>
    <w:p w14:paraId="59FCEAD3" w14:textId="77777777" w:rsidR="00233F78" w:rsidRPr="00233F78" w:rsidRDefault="00233F78">
      <w:pPr>
        <w:rPr>
          <w:sz w:val="22"/>
          <w:szCs w:val="22"/>
        </w:rPr>
      </w:pPr>
    </w:p>
    <w:p w14:paraId="0C1C320D" w14:textId="77777777" w:rsidR="00233F78" w:rsidRPr="00233F78" w:rsidRDefault="00233F78">
      <w:pPr>
        <w:rPr>
          <w:sz w:val="22"/>
          <w:szCs w:val="22"/>
        </w:rPr>
      </w:pPr>
    </w:p>
    <w:p w14:paraId="3C600E7A" w14:textId="77777777" w:rsidR="00233F78" w:rsidRPr="00233F78" w:rsidRDefault="00233F78">
      <w:pPr>
        <w:rPr>
          <w:sz w:val="22"/>
          <w:szCs w:val="22"/>
        </w:rPr>
      </w:pPr>
    </w:p>
    <w:p w14:paraId="5766179E" w14:textId="77777777" w:rsidR="00233F78" w:rsidRPr="00233F78" w:rsidRDefault="00233F78">
      <w:pPr>
        <w:rPr>
          <w:sz w:val="22"/>
          <w:szCs w:val="22"/>
        </w:rPr>
      </w:pPr>
    </w:p>
    <w:p w14:paraId="0D736E36" w14:textId="77777777" w:rsidR="00233F78" w:rsidRPr="00233F78" w:rsidRDefault="00233F78">
      <w:pPr>
        <w:rPr>
          <w:sz w:val="22"/>
          <w:szCs w:val="22"/>
        </w:rPr>
      </w:pPr>
    </w:p>
    <w:p w14:paraId="61EDDA83" w14:textId="77777777" w:rsidR="00233F78" w:rsidRPr="00233F78" w:rsidRDefault="00233F78">
      <w:pPr>
        <w:rPr>
          <w:sz w:val="22"/>
          <w:szCs w:val="22"/>
        </w:rPr>
      </w:pPr>
    </w:p>
    <w:p w14:paraId="391B3709" w14:textId="77777777" w:rsidR="00115D4E" w:rsidRDefault="00115D4E">
      <w:pPr>
        <w:rPr>
          <w:sz w:val="22"/>
          <w:szCs w:val="22"/>
        </w:rPr>
      </w:pPr>
    </w:p>
    <w:tbl>
      <w:tblPr>
        <w:tblStyle w:val="TableGrid"/>
        <w:tblpPr w:leftFromText="180" w:rightFromText="180" w:vertAnchor="text" w:horzAnchor="margin" w:tblpXSpec="center" w:tblpY="252"/>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810"/>
        <w:gridCol w:w="1350"/>
        <w:gridCol w:w="3600"/>
      </w:tblGrid>
      <w:tr w:rsidR="00FE6C3B" w14:paraId="45A31D33" w14:textId="77777777" w:rsidTr="00973103">
        <w:trPr>
          <w:trHeight w:val="630"/>
        </w:trPr>
        <w:tc>
          <w:tcPr>
            <w:tcW w:w="4950" w:type="dxa"/>
          </w:tcPr>
          <w:p w14:paraId="3881CDD2" w14:textId="0F1674BF" w:rsidR="00FE6C3B" w:rsidRPr="00973103" w:rsidRDefault="00AF1B52" w:rsidP="00FE6C3B">
            <w:pPr>
              <w:rPr>
                <w:rFonts w:ascii="Calibri" w:hAnsi="Calibri" w:cs="Calibri"/>
                <w:b/>
                <w:bCs/>
                <w:sz w:val="20"/>
                <w:szCs w:val="28"/>
              </w:rPr>
            </w:pPr>
            <w:r>
              <w:rPr>
                <w:rFonts w:ascii="Calibri" w:hAnsi="Calibri" w:cs="Calibri"/>
                <w:b/>
                <w:bCs/>
                <w:sz w:val="20"/>
                <w:szCs w:val="28"/>
              </w:rPr>
              <w:t>7</w:t>
            </w:r>
            <w:r w:rsidR="00FE6C3B" w:rsidRPr="006C51C5">
              <w:rPr>
                <w:rFonts w:ascii="Calibri" w:hAnsi="Calibri" w:cs="Calibri"/>
                <w:b/>
                <w:bCs/>
                <w:sz w:val="20"/>
                <w:szCs w:val="28"/>
              </w:rPr>
              <w:t xml:space="preserve">. Would you like to request videography at your event by LVCD? </w:t>
            </w:r>
          </w:p>
        </w:tc>
        <w:tc>
          <w:tcPr>
            <w:tcW w:w="810" w:type="dxa"/>
          </w:tcPr>
          <w:p w14:paraId="66C1B433" w14:textId="35AE584E" w:rsidR="00FE6C3B" w:rsidRPr="00BF4600" w:rsidRDefault="00D06BD8" w:rsidP="00C616F0">
            <w:pPr>
              <w:rPr>
                <w:rFonts w:ascii="Calibri" w:hAnsi="Calibri" w:cs="Calibri"/>
                <w:sz w:val="20"/>
                <w:szCs w:val="28"/>
              </w:rPr>
            </w:pPr>
            <w:sdt>
              <w:sdtPr>
                <w:rPr>
                  <w:rFonts w:ascii="Calibri" w:hAnsi="Calibri" w:cs="Calibri"/>
                  <w:sz w:val="20"/>
                  <w:szCs w:val="28"/>
                </w:rPr>
                <w:id w:val="-618915344"/>
                <w15:appearance w15:val="hidden"/>
                <w14:checkbox>
                  <w14:checked w14:val="0"/>
                  <w14:checkedState w14:val="2612" w14:font="MS Gothic"/>
                  <w14:uncheckedState w14:val="2610" w14:font="MS Gothic"/>
                </w14:checkbox>
              </w:sdtPr>
              <w:sdtContent>
                <w:r w:rsidR="00C616F0">
                  <w:rPr>
                    <w:rFonts w:ascii="MS Gothic" w:eastAsia="MS Gothic" w:hAnsi="MS Gothic" w:cs="Calibri" w:hint="eastAsia"/>
                    <w:sz w:val="20"/>
                    <w:szCs w:val="28"/>
                  </w:rPr>
                  <w:t>☐</w:t>
                </w:r>
              </w:sdtContent>
            </w:sdt>
            <w:r w:rsidRPr="00BF4600">
              <w:rPr>
                <w:rFonts w:ascii="Calibri" w:hAnsi="Calibri" w:cs="Calibri"/>
                <w:sz w:val="20"/>
                <w:szCs w:val="28"/>
              </w:rPr>
              <w:t xml:space="preserve"> </w:t>
            </w:r>
            <w:sdt>
              <w:sdtPr>
                <w:rPr>
                  <w:rFonts w:ascii="Calibri" w:hAnsi="Calibri" w:cs="Calibri"/>
                  <w:sz w:val="20"/>
                  <w:szCs w:val="28"/>
                </w:rPr>
                <w:id w:val="-1456941130"/>
                <w:placeholder>
                  <w:docPart w:val="825BD106951B495D8412526C908CB11A"/>
                </w:placeholder>
                <w:temporary/>
                <w:showingPlcHdr/>
                <w15:appearance w15:val="hidden"/>
              </w:sdtPr>
              <w:sdtContent>
                <w:r w:rsidR="00FE6C3B" w:rsidRPr="00BF4600">
                  <w:rPr>
                    <w:rFonts w:ascii="Calibri" w:hAnsi="Calibri" w:cs="Calibri"/>
                    <w:sz w:val="20"/>
                    <w:szCs w:val="28"/>
                  </w:rPr>
                  <w:t>Yes</w:t>
                </w:r>
              </w:sdtContent>
            </w:sdt>
            <w:r w:rsidR="00FE6C3B" w:rsidRPr="00BF4600">
              <w:rPr>
                <w:rFonts w:ascii="Calibri" w:hAnsi="Calibri" w:cs="Calibri"/>
                <w:sz w:val="20"/>
                <w:szCs w:val="28"/>
              </w:rPr>
              <w:t xml:space="preserve"> </w:t>
            </w:r>
          </w:p>
        </w:tc>
        <w:tc>
          <w:tcPr>
            <w:tcW w:w="1350" w:type="dxa"/>
          </w:tcPr>
          <w:p w14:paraId="302AEA3C" w14:textId="45CF95B0" w:rsidR="00FE6C3B" w:rsidRPr="00BF4600" w:rsidRDefault="00D06BD8" w:rsidP="00C616F0">
            <w:pPr>
              <w:rPr>
                <w:rFonts w:ascii="Calibri" w:hAnsi="Calibri" w:cs="Calibri"/>
                <w:sz w:val="20"/>
                <w:szCs w:val="28"/>
              </w:rPr>
            </w:pPr>
            <w:sdt>
              <w:sdtPr>
                <w:rPr>
                  <w:rFonts w:ascii="Calibri" w:hAnsi="Calibri" w:cs="Calibri"/>
                  <w:sz w:val="20"/>
                  <w:szCs w:val="28"/>
                </w:rPr>
                <w:id w:val="-592011263"/>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28"/>
                  </w:rPr>
                  <w:t>☐</w:t>
                </w:r>
              </w:sdtContent>
            </w:sdt>
            <w:r w:rsidRPr="00BF4600">
              <w:rPr>
                <w:rFonts w:ascii="Calibri" w:hAnsi="Calibri" w:cs="Calibri"/>
                <w:sz w:val="20"/>
                <w:szCs w:val="28"/>
              </w:rPr>
              <w:t xml:space="preserve"> </w:t>
            </w:r>
            <w:r w:rsidR="00FE6C3B" w:rsidRPr="00BF4600">
              <w:rPr>
                <w:rFonts w:ascii="Calibri" w:hAnsi="Calibri" w:cs="Calibri"/>
                <w:sz w:val="20"/>
                <w:szCs w:val="28"/>
              </w:rPr>
              <w:t>No thanks</w:t>
            </w:r>
          </w:p>
        </w:tc>
        <w:tc>
          <w:tcPr>
            <w:tcW w:w="3600" w:type="dxa"/>
          </w:tcPr>
          <w:p w14:paraId="7968D43D" w14:textId="39366905" w:rsidR="00FE6C3B" w:rsidRPr="00BF4600" w:rsidRDefault="00D06BD8" w:rsidP="00C616F0">
            <w:pPr>
              <w:rPr>
                <w:rFonts w:ascii="Calibri" w:hAnsi="Calibri" w:cs="Calibri"/>
                <w:sz w:val="20"/>
                <w:szCs w:val="28"/>
              </w:rPr>
            </w:pPr>
            <w:sdt>
              <w:sdtPr>
                <w:rPr>
                  <w:rFonts w:ascii="Calibri" w:hAnsi="Calibri" w:cs="Calibri"/>
                  <w:sz w:val="20"/>
                  <w:szCs w:val="28"/>
                </w:rPr>
                <w:id w:val="-2073265831"/>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28"/>
                  </w:rPr>
                  <w:t>☐</w:t>
                </w:r>
              </w:sdtContent>
            </w:sdt>
            <w:r w:rsidRPr="00C37EF2">
              <w:rPr>
                <w:rFonts w:ascii="Calibri" w:hAnsi="Calibri" w:cs="Calibri"/>
                <w:sz w:val="20"/>
                <w:szCs w:val="28"/>
              </w:rPr>
              <w:t xml:space="preserve"> </w:t>
            </w:r>
            <w:r>
              <w:rPr>
                <w:rFonts w:ascii="Calibri" w:hAnsi="Calibri" w:cs="Calibri"/>
                <w:sz w:val="20"/>
                <w:szCs w:val="28"/>
              </w:rPr>
              <w:t xml:space="preserve"> </w:t>
            </w:r>
            <w:r w:rsidR="00C37EF2" w:rsidRPr="00C37EF2">
              <w:rPr>
                <w:rFonts w:ascii="Calibri" w:hAnsi="Calibri" w:cs="Calibri"/>
                <w:sz w:val="20"/>
                <w:szCs w:val="28"/>
              </w:rPr>
              <w:t>I'm not sure. Tell me more about this</w:t>
            </w:r>
          </w:p>
        </w:tc>
      </w:tr>
      <w:tr w:rsidR="00CC4D05" w14:paraId="61E3D8E6" w14:textId="77777777" w:rsidTr="00F628FF">
        <w:trPr>
          <w:trHeight w:val="1071"/>
        </w:trPr>
        <w:tc>
          <w:tcPr>
            <w:tcW w:w="10710" w:type="dxa"/>
            <w:gridSpan w:val="4"/>
          </w:tcPr>
          <w:p w14:paraId="350026F8" w14:textId="01AA0046" w:rsidR="00CC4D05" w:rsidRPr="00902413" w:rsidRDefault="00CC4D05" w:rsidP="00C616F0">
            <w:pPr>
              <w:rPr>
                <w:rFonts w:ascii="Calibri" w:hAnsi="Calibri" w:cs="Calibri"/>
                <w:i/>
                <w:iCs/>
                <w:szCs w:val="18"/>
              </w:rPr>
            </w:pPr>
            <w:r w:rsidRPr="00902413">
              <w:rPr>
                <w:rFonts w:ascii="Calibri" w:hAnsi="Calibri" w:cs="Calibri"/>
                <w:i/>
                <w:iCs/>
                <w:szCs w:val="18"/>
              </w:rPr>
              <w:t>While we cannot guarantee LVCD videography services, we will let you know in advance whether this is possible</w:t>
            </w:r>
          </w:p>
        </w:tc>
      </w:tr>
      <w:tr w:rsidR="00C553A2" w14:paraId="1CFF5CC8" w14:textId="77777777" w:rsidTr="00C616F0">
        <w:trPr>
          <w:trHeight w:val="263"/>
        </w:trPr>
        <w:tc>
          <w:tcPr>
            <w:tcW w:w="4950" w:type="dxa"/>
          </w:tcPr>
          <w:p w14:paraId="1DA3FCE1" w14:textId="284D9A88" w:rsidR="00C553A2" w:rsidRPr="00CC4D05" w:rsidRDefault="00AF1B52" w:rsidP="00C553A2">
            <w:pPr>
              <w:rPr>
                <w:rFonts w:ascii="Calibri" w:hAnsi="Calibri" w:cs="Calibri"/>
                <w:b/>
                <w:bCs/>
                <w:sz w:val="20"/>
                <w:szCs w:val="28"/>
              </w:rPr>
            </w:pPr>
            <w:r>
              <w:rPr>
                <w:rFonts w:ascii="Calibri" w:hAnsi="Calibri" w:cs="Calibri"/>
                <w:b/>
                <w:bCs/>
                <w:sz w:val="20"/>
                <w:szCs w:val="28"/>
              </w:rPr>
              <w:t>8</w:t>
            </w:r>
            <w:r w:rsidR="00C553A2" w:rsidRPr="00FE6C3B">
              <w:rPr>
                <w:rFonts w:ascii="Calibri" w:hAnsi="Calibri" w:cs="Calibri"/>
                <w:b/>
                <w:bCs/>
                <w:sz w:val="20"/>
                <w:szCs w:val="28"/>
              </w:rPr>
              <w:t xml:space="preserve">. Would you like your event to be a fundraiser for the LVCD? </w:t>
            </w:r>
          </w:p>
        </w:tc>
        <w:tc>
          <w:tcPr>
            <w:tcW w:w="810" w:type="dxa"/>
          </w:tcPr>
          <w:p w14:paraId="372904ED" w14:textId="2F9C5152" w:rsidR="00C553A2" w:rsidRPr="00BF4600" w:rsidRDefault="00D06BD8" w:rsidP="00C616F0">
            <w:pPr>
              <w:rPr>
                <w:rFonts w:ascii="Calibri" w:hAnsi="Calibri" w:cs="Calibri"/>
                <w:sz w:val="20"/>
                <w:szCs w:val="28"/>
              </w:rPr>
            </w:pPr>
            <w:sdt>
              <w:sdtPr>
                <w:rPr>
                  <w:rFonts w:ascii="Calibri" w:hAnsi="Calibri" w:cs="Calibri"/>
                  <w:sz w:val="20"/>
                  <w:szCs w:val="28"/>
                </w:rPr>
                <w:id w:val="120887710"/>
                <w15:appearance w15:val="hidden"/>
                <w14:checkbox>
                  <w14:checked w14:val="0"/>
                  <w14:checkedState w14:val="2612" w14:font="MS Gothic"/>
                  <w14:uncheckedState w14:val="2610" w14:font="MS Gothic"/>
                </w14:checkbox>
              </w:sdtPr>
              <w:sdtContent>
                <w:r w:rsidR="00C616F0">
                  <w:rPr>
                    <w:rFonts w:ascii="MS Gothic" w:eastAsia="MS Gothic" w:hAnsi="MS Gothic" w:cs="Calibri" w:hint="eastAsia"/>
                    <w:sz w:val="20"/>
                    <w:szCs w:val="28"/>
                  </w:rPr>
                  <w:t>☐</w:t>
                </w:r>
              </w:sdtContent>
            </w:sdt>
            <w:r w:rsidRPr="00BF4600">
              <w:rPr>
                <w:rFonts w:ascii="Calibri" w:hAnsi="Calibri" w:cs="Calibri"/>
                <w:sz w:val="20"/>
                <w:szCs w:val="28"/>
              </w:rPr>
              <w:t xml:space="preserve"> </w:t>
            </w:r>
            <w:sdt>
              <w:sdtPr>
                <w:rPr>
                  <w:rFonts w:ascii="Calibri" w:hAnsi="Calibri" w:cs="Calibri"/>
                  <w:sz w:val="20"/>
                  <w:szCs w:val="28"/>
                </w:rPr>
                <w:id w:val="-1245340788"/>
                <w:placeholder>
                  <w:docPart w:val="5ADEC4EB93384D63A6AB972AD2385869"/>
                </w:placeholder>
                <w:temporary/>
                <w:showingPlcHdr/>
                <w15:appearance w15:val="hidden"/>
              </w:sdtPr>
              <w:sdtContent>
                <w:r w:rsidR="00C553A2" w:rsidRPr="00BF4600">
                  <w:rPr>
                    <w:rFonts w:ascii="Calibri" w:hAnsi="Calibri" w:cs="Calibri"/>
                    <w:sz w:val="20"/>
                    <w:szCs w:val="28"/>
                  </w:rPr>
                  <w:t>Yes</w:t>
                </w:r>
              </w:sdtContent>
            </w:sdt>
          </w:p>
        </w:tc>
        <w:tc>
          <w:tcPr>
            <w:tcW w:w="1350" w:type="dxa"/>
          </w:tcPr>
          <w:p w14:paraId="3BAED2FC" w14:textId="20AED630" w:rsidR="00C553A2" w:rsidRPr="00BF4600" w:rsidRDefault="00D06BD8" w:rsidP="00C616F0">
            <w:pPr>
              <w:rPr>
                <w:rFonts w:ascii="Calibri" w:hAnsi="Calibri" w:cs="Calibri"/>
                <w:sz w:val="20"/>
                <w:szCs w:val="28"/>
              </w:rPr>
            </w:pPr>
            <w:sdt>
              <w:sdtPr>
                <w:rPr>
                  <w:rFonts w:ascii="Calibri" w:hAnsi="Calibri" w:cs="Calibri"/>
                  <w:sz w:val="20"/>
                  <w:szCs w:val="28"/>
                </w:rPr>
                <w:id w:val="-2025776449"/>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28"/>
                  </w:rPr>
                  <w:t>☐</w:t>
                </w:r>
              </w:sdtContent>
            </w:sdt>
            <w:r w:rsidRPr="00BF4600">
              <w:rPr>
                <w:rFonts w:ascii="Calibri" w:hAnsi="Calibri" w:cs="Calibri"/>
                <w:sz w:val="20"/>
                <w:szCs w:val="28"/>
              </w:rPr>
              <w:t xml:space="preserve"> </w:t>
            </w:r>
            <w:r w:rsidR="00C553A2" w:rsidRPr="00BF4600">
              <w:rPr>
                <w:rFonts w:ascii="Calibri" w:hAnsi="Calibri" w:cs="Calibri"/>
                <w:sz w:val="20"/>
                <w:szCs w:val="28"/>
              </w:rPr>
              <w:t>No thanks</w:t>
            </w:r>
          </w:p>
        </w:tc>
        <w:tc>
          <w:tcPr>
            <w:tcW w:w="3600" w:type="dxa"/>
          </w:tcPr>
          <w:p w14:paraId="3CE0F40D" w14:textId="63BEF10B" w:rsidR="00C553A2" w:rsidRPr="00BF4600" w:rsidRDefault="00D06BD8" w:rsidP="00C616F0">
            <w:pPr>
              <w:rPr>
                <w:rFonts w:ascii="Calibri" w:hAnsi="Calibri" w:cs="Calibri"/>
                <w:sz w:val="20"/>
                <w:szCs w:val="28"/>
              </w:rPr>
            </w:pPr>
            <w:sdt>
              <w:sdtPr>
                <w:rPr>
                  <w:rFonts w:ascii="Calibri" w:hAnsi="Calibri" w:cs="Calibri"/>
                  <w:sz w:val="20"/>
                  <w:szCs w:val="28"/>
                </w:rPr>
                <w:id w:val="-90668285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28"/>
                  </w:rPr>
                  <w:t>☐</w:t>
                </w:r>
              </w:sdtContent>
            </w:sdt>
            <w:r w:rsidRPr="00C37EF2">
              <w:rPr>
                <w:rFonts w:ascii="Calibri" w:hAnsi="Calibri" w:cs="Calibri"/>
                <w:sz w:val="20"/>
                <w:szCs w:val="28"/>
              </w:rPr>
              <w:t xml:space="preserve"> </w:t>
            </w:r>
            <w:r>
              <w:rPr>
                <w:rFonts w:ascii="Calibri" w:hAnsi="Calibri" w:cs="Calibri"/>
                <w:sz w:val="20"/>
                <w:szCs w:val="28"/>
              </w:rPr>
              <w:t xml:space="preserve"> </w:t>
            </w:r>
            <w:r w:rsidRPr="00C37EF2">
              <w:rPr>
                <w:rFonts w:ascii="Calibri" w:hAnsi="Calibri" w:cs="Calibri"/>
                <w:sz w:val="20"/>
                <w:szCs w:val="28"/>
              </w:rPr>
              <w:t>I'm not sure. Tell me more about this</w:t>
            </w:r>
          </w:p>
        </w:tc>
      </w:tr>
      <w:tr w:rsidR="00902413" w14:paraId="1521530C" w14:textId="77777777" w:rsidTr="00DA467B">
        <w:trPr>
          <w:trHeight w:val="68"/>
        </w:trPr>
        <w:tc>
          <w:tcPr>
            <w:tcW w:w="10710" w:type="dxa"/>
            <w:gridSpan w:val="4"/>
          </w:tcPr>
          <w:p w14:paraId="1568EB51" w14:textId="77777777" w:rsidR="00902413" w:rsidRDefault="00902413" w:rsidP="00902413">
            <w:pPr>
              <w:rPr>
                <w:rFonts w:ascii="Calibri" w:hAnsi="Calibri" w:cs="Calibri"/>
                <w:i/>
                <w:iCs/>
              </w:rPr>
            </w:pPr>
          </w:p>
          <w:p w14:paraId="03E0572E" w14:textId="37D58555" w:rsidR="00902413" w:rsidRDefault="00902413" w:rsidP="00902413">
            <w:pPr>
              <w:rPr>
                <w:sz w:val="22"/>
                <w:szCs w:val="22"/>
              </w:rPr>
            </w:pPr>
            <w:r w:rsidRPr="00FE6C3B">
              <w:rPr>
                <w:rFonts w:ascii="Calibri" w:hAnsi="Calibri" w:cs="Calibri"/>
                <w:i/>
                <w:iCs/>
              </w:rPr>
              <w:t>Our organization survives on contributions that are then disbursed for creative endeavors such as yours and/or to support operational costs.</w:t>
            </w:r>
          </w:p>
          <w:p w14:paraId="64907690" w14:textId="77777777" w:rsidR="00902413" w:rsidRPr="00BF4600" w:rsidRDefault="00902413" w:rsidP="00C616F0">
            <w:pPr>
              <w:rPr>
                <w:rFonts w:ascii="Calibri" w:hAnsi="Calibri" w:cs="Calibri"/>
                <w:sz w:val="20"/>
                <w:szCs w:val="28"/>
              </w:rPr>
            </w:pPr>
          </w:p>
        </w:tc>
      </w:tr>
    </w:tbl>
    <w:p w14:paraId="2D1A2853" w14:textId="77777777" w:rsidR="00115D4E" w:rsidRDefault="00115D4E">
      <w:pPr>
        <w:rPr>
          <w:sz w:val="22"/>
          <w:szCs w:val="22"/>
        </w:rPr>
      </w:pPr>
    </w:p>
    <w:p w14:paraId="6B7012AC" w14:textId="77777777" w:rsidR="00AF1B52" w:rsidRDefault="00AF1B52">
      <w:pPr>
        <w:rPr>
          <w:sz w:val="22"/>
          <w:szCs w:val="22"/>
        </w:rPr>
      </w:pPr>
    </w:p>
    <w:p w14:paraId="4546EF13" w14:textId="5DA9CB54" w:rsidR="00BF0EA4" w:rsidRDefault="00BF0EA4">
      <w:pPr>
        <w:rPr>
          <w:sz w:val="22"/>
          <w:szCs w:val="22"/>
        </w:rPr>
      </w:pPr>
      <w:r>
        <w:rPr>
          <w:sz w:val="22"/>
          <w:szCs w:val="22"/>
        </w:rPr>
        <w:br w:type="page"/>
      </w:r>
    </w:p>
    <w:p w14:paraId="55EA5066" w14:textId="77777777" w:rsidR="00AF1B52" w:rsidRDefault="00AF1B52">
      <w:pPr>
        <w:rPr>
          <w:sz w:val="22"/>
          <w:szCs w:val="22"/>
        </w:rPr>
      </w:pPr>
    </w:p>
    <w:tbl>
      <w:tblPr>
        <w:tblStyle w:val="TableGrid"/>
        <w:tblW w:w="0" w:type="auto"/>
        <w:tblLook w:val="04A0" w:firstRow="1" w:lastRow="0" w:firstColumn="1" w:lastColumn="0" w:noHBand="0" w:noVBand="1"/>
      </w:tblPr>
      <w:tblGrid>
        <w:gridCol w:w="10070"/>
      </w:tblGrid>
      <w:tr w:rsidR="00AF1B52" w14:paraId="1D2C86F4" w14:textId="77777777" w:rsidTr="00FB33E9">
        <w:tc>
          <w:tcPr>
            <w:tcW w:w="10070" w:type="dxa"/>
          </w:tcPr>
          <w:p w14:paraId="6BCC1D9A" w14:textId="3B6E326D" w:rsidR="00AF1B52" w:rsidRPr="004A63D7" w:rsidRDefault="00AF1B52" w:rsidP="00FB33E9">
            <w:pPr>
              <w:rPr>
                <w:rFonts w:ascii="Calibri" w:hAnsi="Calibri" w:cs="Calibri"/>
                <w:b/>
                <w:bCs/>
                <w:sz w:val="22"/>
                <w:szCs w:val="22"/>
              </w:rPr>
            </w:pPr>
            <w:r>
              <w:rPr>
                <w:rFonts w:ascii="Calibri" w:hAnsi="Calibri" w:cs="Calibri"/>
                <w:b/>
                <w:bCs/>
                <w:sz w:val="22"/>
                <w:szCs w:val="22"/>
              </w:rPr>
              <w:t>9</w:t>
            </w:r>
            <w:r w:rsidRPr="004A63D7">
              <w:rPr>
                <w:rFonts w:ascii="Calibri" w:hAnsi="Calibri" w:cs="Calibri"/>
                <w:b/>
                <w:bCs/>
                <w:sz w:val="22"/>
                <w:szCs w:val="22"/>
              </w:rPr>
              <w:t xml:space="preserve">. Please add any other information that would strengthen your application. </w:t>
            </w:r>
          </w:p>
          <w:p w14:paraId="10989EA6" w14:textId="77777777" w:rsidR="00AF1B52" w:rsidRPr="004A63D7" w:rsidRDefault="00AF1B52" w:rsidP="00FB33E9">
            <w:pPr>
              <w:rPr>
                <w:rFonts w:ascii="Calibri" w:hAnsi="Calibri" w:cs="Calibri"/>
                <w:b/>
                <w:bCs/>
                <w:sz w:val="22"/>
                <w:szCs w:val="22"/>
              </w:rPr>
            </w:pPr>
          </w:p>
          <w:p w14:paraId="4A0B09F7" w14:textId="77777777" w:rsidR="00AF1B52" w:rsidRPr="004A63D7" w:rsidRDefault="00AF1B52" w:rsidP="00FB33E9">
            <w:pPr>
              <w:rPr>
                <w:rFonts w:ascii="Calibri" w:hAnsi="Calibri" w:cs="Calibri"/>
                <w:i/>
                <w:iCs/>
                <w:szCs w:val="18"/>
              </w:rPr>
            </w:pPr>
            <w:r w:rsidRPr="004A63D7">
              <w:rPr>
                <w:rFonts w:ascii="Calibri" w:hAnsi="Calibri" w:cs="Calibri"/>
                <w:i/>
                <w:iCs/>
                <w:szCs w:val="18"/>
              </w:rPr>
              <w:t>For example:</w:t>
            </w:r>
          </w:p>
          <w:p w14:paraId="248A2365" w14:textId="77777777" w:rsidR="00AF1B52" w:rsidRPr="004A63D7" w:rsidRDefault="00AF1B52" w:rsidP="00FB33E9">
            <w:pPr>
              <w:rPr>
                <w:rFonts w:ascii="Calibri" w:hAnsi="Calibri" w:cs="Calibri"/>
                <w:szCs w:val="18"/>
              </w:rPr>
            </w:pPr>
            <w:r w:rsidRPr="004A63D7">
              <w:rPr>
                <w:rFonts w:ascii="Calibri" w:hAnsi="Calibri" w:cs="Calibri"/>
                <w:szCs w:val="18"/>
              </w:rPr>
              <w:t xml:space="preserve">--What qualifies you or your team to undertake this initiative? </w:t>
            </w:r>
          </w:p>
          <w:p w14:paraId="627CAB49" w14:textId="77777777" w:rsidR="00AF1B52" w:rsidRPr="004A63D7" w:rsidRDefault="00AF1B52" w:rsidP="00FB33E9">
            <w:pPr>
              <w:rPr>
                <w:rFonts w:ascii="Calibri" w:hAnsi="Calibri" w:cs="Calibri"/>
                <w:szCs w:val="18"/>
              </w:rPr>
            </w:pPr>
            <w:r w:rsidRPr="004A63D7">
              <w:rPr>
                <w:rFonts w:ascii="Calibri" w:hAnsi="Calibri" w:cs="Calibri"/>
                <w:szCs w:val="18"/>
              </w:rPr>
              <w:t xml:space="preserve">--Have you or your team organized similar projects/events in the past? </w:t>
            </w:r>
          </w:p>
          <w:p w14:paraId="63C4084D" w14:textId="77777777" w:rsidR="00AF1B52" w:rsidRPr="004A63D7" w:rsidRDefault="00AF1B52" w:rsidP="00FB33E9">
            <w:pPr>
              <w:rPr>
                <w:rFonts w:ascii="Calibri" w:hAnsi="Calibri" w:cs="Calibri"/>
                <w:szCs w:val="18"/>
              </w:rPr>
            </w:pPr>
            <w:r w:rsidRPr="004A63D7">
              <w:rPr>
                <w:rFonts w:ascii="Calibri" w:hAnsi="Calibri" w:cs="Calibri"/>
                <w:szCs w:val="18"/>
              </w:rPr>
              <w:t>--Do you have letters of support from community members (if so, send these attachments via email)</w:t>
            </w:r>
          </w:p>
          <w:p w14:paraId="727F6AAE" w14:textId="77777777" w:rsidR="00AF1B52" w:rsidRPr="00417E32" w:rsidRDefault="00AF1B52" w:rsidP="00FB33E9">
            <w:pPr>
              <w:rPr>
                <w:rFonts w:ascii="Calibri" w:hAnsi="Calibri" w:cs="Calibri"/>
                <w:b/>
                <w:bCs/>
                <w:sz w:val="22"/>
                <w:szCs w:val="22"/>
              </w:rPr>
            </w:pPr>
            <w:r w:rsidRPr="004A63D7">
              <w:rPr>
                <w:rFonts w:ascii="Calibri" w:hAnsi="Calibri" w:cs="Calibri"/>
                <w:szCs w:val="18"/>
              </w:rPr>
              <w:t>--What other information do you think the Board should know?</w:t>
            </w:r>
          </w:p>
        </w:tc>
      </w:tr>
    </w:tbl>
    <w:p w14:paraId="19FC1C52" w14:textId="77777777" w:rsidR="00115D4E" w:rsidRDefault="00115D4E">
      <w:pPr>
        <w:rPr>
          <w:sz w:val="22"/>
          <w:szCs w:val="22"/>
        </w:rPr>
      </w:pPr>
    </w:p>
    <w:sectPr w:rsidR="00115D4E" w:rsidSect="009A77C8">
      <w:footerReference w:type="default" r:id="rId12"/>
      <w:footerReference w:type="first" r:id="rId13"/>
      <w:pgSz w:w="12240" w:h="15840"/>
      <w:pgMar w:top="720" w:right="1080" w:bottom="0" w:left="108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FBBA2" w14:textId="77777777" w:rsidR="007B3570" w:rsidRDefault="007B3570" w:rsidP="00176E67">
      <w:r>
        <w:separator/>
      </w:r>
    </w:p>
  </w:endnote>
  <w:endnote w:type="continuationSeparator" w:id="0">
    <w:p w14:paraId="35E81AB2" w14:textId="77777777" w:rsidR="007B3570" w:rsidRDefault="007B357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373C"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C009F8" w14:paraId="5D3037C5" w14:textId="77777777" w:rsidTr="002F17B7">
      <w:trPr>
        <w:trHeight w:val="270"/>
      </w:trPr>
      <w:tc>
        <w:tcPr>
          <w:tcW w:w="3356" w:type="dxa"/>
          <w:vAlign w:val="center"/>
        </w:tcPr>
        <w:p w14:paraId="030ACB04" w14:textId="63E9DC92" w:rsidR="00061875" w:rsidRDefault="00061875" w:rsidP="004F1F42">
          <w:pPr>
            <w:pStyle w:val="Footer"/>
          </w:pPr>
          <w:r>
            <w:rPr>
              <w:noProof/>
            </w:rPr>
            <w:drawing>
              <wp:inline distT="0" distB="0" distL="0" distR="0" wp14:anchorId="49082713" wp14:editId="2D73D05A">
                <wp:extent cx="1370693" cy="325755"/>
                <wp:effectExtent l="0" t="0" r="1270" b="0"/>
                <wp:docPr id="1985054727"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54727" name="Picture 1"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3517" cy="333556"/>
                        </a:xfrm>
                        <a:prstGeom prst="rect">
                          <a:avLst/>
                        </a:prstGeom>
                      </pic:spPr>
                    </pic:pic>
                  </a:graphicData>
                </a:graphic>
              </wp:inline>
            </w:drawing>
          </w:r>
        </w:p>
      </w:tc>
      <w:tc>
        <w:tcPr>
          <w:tcW w:w="3357" w:type="dxa"/>
          <w:vAlign w:val="center"/>
        </w:tcPr>
        <w:p w14:paraId="501B03B0" w14:textId="58BE1481" w:rsidR="00061875" w:rsidRDefault="004F1F42" w:rsidP="004F1F42">
          <w:pPr>
            <w:pStyle w:val="Footer"/>
          </w:pPr>
          <w:r>
            <w:rPr>
              <w:noProof/>
            </w:rPr>
            <w:drawing>
              <wp:inline distT="0" distB="0" distL="0" distR="0" wp14:anchorId="0F258FDA" wp14:editId="02F7619D">
                <wp:extent cx="670560" cy="660448"/>
                <wp:effectExtent l="0" t="0" r="0" b="6350"/>
                <wp:docPr id="899267355" name="Picture 2" descr="A logo with a circle and a circle with a blue and yellow circle with a blue and yellow circle with a swirly design and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67355" name="Picture 2" descr="A logo with a circle and a circle with a blue and yellow circle with a blue and yellow circle with a swirly design and black 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702807" cy="692208"/>
                        </a:xfrm>
                        <a:prstGeom prst="rect">
                          <a:avLst/>
                        </a:prstGeom>
                      </pic:spPr>
                    </pic:pic>
                  </a:graphicData>
                </a:graphic>
              </wp:inline>
            </w:drawing>
          </w:r>
        </w:p>
      </w:tc>
      <w:tc>
        <w:tcPr>
          <w:tcW w:w="3357" w:type="dxa"/>
          <w:vAlign w:val="center"/>
        </w:tcPr>
        <w:p w14:paraId="3769495D" w14:textId="68B38FC8" w:rsidR="00061875" w:rsidRDefault="00C009F8" w:rsidP="00C009F8">
          <w:pPr>
            <w:pStyle w:val="Footer"/>
          </w:pPr>
          <w:r>
            <w:rPr>
              <w:noProof/>
            </w:rPr>
            <w:drawing>
              <wp:inline distT="0" distB="0" distL="0" distR="0" wp14:anchorId="4B9FD78D" wp14:editId="2B8C70B6">
                <wp:extent cx="1240830" cy="356870"/>
                <wp:effectExtent l="0" t="0" r="0" b="5080"/>
                <wp:docPr id="1257343460" name="Picture 3" descr="A black and white imag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43460" name="Picture 3" descr="A black and white image of a dog&#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59211" cy="362156"/>
                        </a:xfrm>
                        <a:prstGeom prst="rect">
                          <a:avLst/>
                        </a:prstGeom>
                      </pic:spPr>
                    </pic:pic>
                  </a:graphicData>
                </a:graphic>
              </wp:inline>
            </w:drawing>
          </w:r>
        </w:p>
      </w:tc>
    </w:tr>
  </w:tbl>
  <w:p w14:paraId="42BB6306" w14:textId="77777777" w:rsidR="00BF0EA4" w:rsidRDefault="00BF0EA4" w:rsidP="002F17B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74792" w14:textId="77777777" w:rsidR="007B3570" w:rsidRDefault="007B3570" w:rsidP="00176E67">
      <w:r>
        <w:separator/>
      </w:r>
    </w:p>
  </w:footnote>
  <w:footnote w:type="continuationSeparator" w:id="0">
    <w:p w14:paraId="3CCFB0DB" w14:textId="77777777" w:rsidR="007B3570" w:rsidRDefault="007B357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top outline" style="width:9.6pt;height:9.6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BA1FE1"/>
    <w:multiLevelType w:val="multilevel"/>
    <w:tmpl w:val="608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C55D37"/>
    <w:multiLevelType w:val="hybridMultilevel"/>
    <w:tmpl w:val="B78C0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242222360">
    <w:abstractNumId w:val="10"/>
  </w:num>
  <w:num w:numId="12" w16cid:durableId="893081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70"/>
    <w:rsid w:val="000071F7"/>
    <w:rsid w:val="00010B00"/>
    <w:rsid w:val="00012B3C"/>
    <w:rsid w:val="000214B5"/>
    <w:rsid w:val="00026CEE"/>
    <w:rsid w:val="000271D5"/>
    <w:rsid w:val="0002798A"/>
    <w:rsid w:val="000319A9"/>
    <w:rsid w:val="0003207B"/>
    <w:rsid w:val="0004219A"/>
    <w:rsid w:val="00061632"/>
    <w:rsid w:val="000617B1"/>
    <w:rsid w:val="00061875"/>
    <w:rsid w:val="00067319"/>
    <w:rsid w:val="00083002"/>
    <w:rsid w:val="00083D46"/>
    <w:rsid w:val="00087B85"/>
    <w:rsid w:val="000A01F1"/>
    <w:rsid w:val="000A11D6"/>
    <w:rsid w:val="000B6247"/>
    <w:rsid w:val="000C1163"/>
    <w:rsid w:val="000C797A"/>
    <w:rsid w:val="000D1086"/>
    <w:rsid w:val="000D2539"/>
    <w:rsid w:val="000D2BB8"/>
    <w:rsid w:val="000E0DDC"/>
    <w:rsid w:val="000E3741"/>
    <w:rsid w:val="000F2DF4"/>
    <w:rsid w:val="000F6783"/>
    <w:rsid w:val="000F7DB6"/>
    <w:rsid w:val="00115D4E"/>
    <w:rsid w:val="00120C95"/>
    <w:rsid w:val="0012523C"/>
    <w:rsid w:val="00133B3E"/>
    <w:rsid w:val="00137454"/>
    <w:rsid w:val="0014663E"/>
    <w:rsid w:val="00176E67"/>
    <w:rsid w:val="00180664"/>
    <w:rsid w:val="001903F7"/>
    <w:rsid w:val="0019395E"/>
    <w:rsid w:val="0019411D"/>
    <w:rsid w:val="00195229"/>
    <w:rsid w:val="001967C5"/>
    <w:rsid w:val="001A27B0"/>
    <w:rsid w:val="001A3CDA"/>
    <w:rsid w:val="001C104F"/>
    <w:rsid w:val="001C311A"/>
    <w:rsid w:val="001D32A7"/>
    <w:rsid w:val="001D35A0"/>
    <w:rsid w:val="001D3D88"/>
    <w:rsid w:val="001D6B76"/>
    <w:rsid w:val="001E1534"/>
    <w:rsid w:val="001E3BB6"/>
    <w:rsid w:val="001F512F"/>
    <w:rsid w:val="002015A7"/>
    <w:rsid w:val="00206A86"/>
    <w:rsid w:val="00211828"/>
    <w:rsid w:val="002153B7"/>
    <w:rsid w:val="00222814"/>
    <w:rsid w:val="0022459F"/>
    <w:rsid w:val="00224D00"/>
    <w:rsid w:val="00231612"/>
    <w:rsid w:val="00233F78"/>
    <w:rsid w:val="0023685A"/>
    <w:rsid w:val="00250014"/>
    <w:rsid w:val="0025439B"/>
    <w:rsid w:val="00261498"/>
    <w:rsid w:val="00270AB0"/>
    <w:rsid w:val="00275BB5"/>
    <w:rsid w:val="00286F6A"/>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77F0"/>
    <w:rsid w:val="002F17B7"/>
    <w:rsid w:val="002F7E93"/>
    <w:rsid w:val="003076FD"/>
    <w:rsid w:val="00317005"/>
    <w:rsid w:val="00330050"/>
    <w:rsid w:val="0033187C"/>
    <w:rsid w:val="00335259"/>
    <w:rsid w:val="00336E35"/>
    <w:rsid w:val="0034719B"/>
    <w:rsid w:val="00353611"/>
    <w:rsid w:val="00364453"/>
    <w:rsid w:val="00364D56"/>
    <w:rsid w:val="00372BAE"/>
    <w:rsid w:val="00381F35"/>
    <w:rsid w:val="003820D9"/>
    <w:rsid w:val="00387538"/>
    <w:rsid w:val="003929F1"/>
    <w:rsid w:val="00392FB4"/>
    <w:rsid w:val="003A097F"/>
    <w:rsid w:val="003A1B63"/>
    <w:rsid w:val="003A41A1"/>
    <w:rsid w:val="003B2326"/>
    <w:rsid w:val="003E3EE8"/>
    <w:rsid w:val="003F5ACF"/>
    <w:rsid w:val="00400251"/>
    <w:rsid w:val="00402A32"/>
    <w:rsid w:val="004046FC"/>
    <w:rsid w:val="00413F44"/>
    <w:rsid w:val="00417E32"/>
    <w:rsid w:val="00424126"/>
    <w:rsid w:val="00437ED0"/>
    <w:rsid w:val="00440CD8"/>
    <w:rsid w:val="004414B9"/>
    <w:rsid w:val="00443837"/>
    <w:rsid w:val="00447C03"/>
    <w:rsid w:val="00447DAA"/>
    <w:rsid w:val="00450F66"/>
    <w:rsid w:val="00457D5F"/>
    <w:rsid w:val="00461739"/>
    <w:rsid w:val="00467306"/>
    <w:rsid w:val="00467865"/>
    <w:rsid w:val="00474660"/>
    <w:rsid w:val="00481C13"/>
    <w:rsid w:val="0048685F"/>
    <w:rsid w:val="00490804"/>
    <w:rsid w:val="00490A7A"/>
    <w:rsid w:val="00492074"/>
    <w:rsid w:val="00495FB1"/>
    <w:rsid w:val="004A0513"/>
    <w:rsid w:val="004A1437"/>
    <w:rsid w:val="004A4198"/>
    <w:rsid w:val="004A54EA"/>
    <w:rsid w:val="004A63D7"/>
    <w:rsid w:val="004B0578"/>
    <w:rsid w:val="004B4871"/>
    <w:rsid w:val="004D0799"/>
    <w:rsid w:val="004D170E"/>
    <w:rsid w:val="004D23EA"/>
    <w:rsid w:val="004E34C6"/>
    <w:rsid w:val="004E4586"/>
    <w:rsid w:val="004F15A3"/>
    <w:rsid w:val="004F1F42"/>
    <w:rsid w:val="004F62AD"/>
    <w:rsid w:val="00501AE8"/>
    <w:rsid w:val="00504B65"/>
    <w:rsid w:val="005052FA"/>
    <w:rsid w:val="005100DC"/>
    <w:rsid w:val="005114CE"/>
    <w:rsid w:val="0052122B"/>
    <w:rsid w:val="00523487"/>
    <w:rsid w:val="005557F6"/>
    <w:rsid w:val="005636C6"/>
    <w:rsid w:val="00563778"/>
    <w:rsid w:val="005828F5"/>
    <w:rsid w:val="005848E6"/>
    <w:rsid w:val="00596629"/>
    <w:rsid w:val="005A1295"/>
    <w:rsid w:val="005B1043"/>
    <w:rsid w:val="005B4AE2"/>
    <w:rsid w:val="005C7E4B"/>
    <w:rsid w:val="005D6F42"/>
    <w:rsid w:val="005D7C78"/>
    <w:rsid w:val="005E63CC"/>
    <w:rsid w:val="005E6A18"/>
    <w:rsid w:val="005F6E87"/>
    <w:rsid w:val="005F79BB"/>
    <w:rsid w:val="00602821"/>
    <w:rsid w:val="00602863"/>
    <w:rsid w:val="00607FED"/>
    <w:rsid w:val="00613129"/>
    <w:rsid w:val="00616B9A"/>
    <w:rsid w:val="00617C65"/>
    <w:rsid w:val="00622041"/>
    <w:rsid w:val="00626210"/>
    <w:rsid w:val="0063459A"/>
    <w:rsid w:val="0066126B"/>
    <w:rsid w:val="006633D7"/>
    <w:rsid w:val="00663622"/>
    <w:rsid w:val="00674583"/>
    <w:rsid w:val="00682C69"/>
    <w:rsid w:val="00685A1D"/>
    <w:rsid w:val="006A1A07"/>
    <w:rsid w:val="006B6D92"/>
    <w:rsid w:val="006C51C5"/>
    <w:rsid w:val="006D1F7F"/>
    <w:rsid w:val="006D2635"/>
    <w:rsid w:val="006D779C"/>
    <w:rsid w:val="006E2561"/>
    <w:rsid w:val="006E4F63"/>
    <w:rsid w:val="006E6FED"/>
    <w:rsid w:val="006E729E"/>
    <w:rsid w:val="006F167F"/>
    <w:rsid w:val="00700022"/>
    <w:rsid w:val="0070245C"/>
    <w:rsid w:val="00722A00"/>
    <w:rsid w:val="00724FA4"/>
    <w:rsid w:val="007325A9"/>
    <w:rsid w:val="0075451A"/>
    <w:rsid w:val="00757ADD"/>
    <w:rsid w:val="007602AC"/>
    <w:rsid w:val="00774B67"/>
    <w:rsid w:val="00776455"/>
    <w:rsid w:val="00782410"/>
    <w:rsid w:val="007858A6"/>
    <w:rsid w:val="00786E50"/>
    <w:rsid w:val="00793AC6"/>
    <w:rsid w:val="007967F2"/>
    <w:rsid w:val="007A71DE"/>
    <w:rsid w:val="007B199B"/>
    <w:rsid w:val="007B3570"/>
    <w:rsid w:val="007B6119"/>
    <w:rsid w:val="007C1D5B"/>
    <w:rsid w:val="007C1DA0"/>
    <w:rsid w:val="007C71B8"/>
    <w:rsid w:val="007D03AD"/>
    <w:rsid w:val="007D577C"/>
    <w:rsid w:val="007D6C09"/>
    <w:rsid w:val="007E2A15"/>
    <w:rsid w:val="007E56C4"/>
    <w:rsid w:val="007F073D"/>
    <w:rsid w:val="007F3D5B"/>
    <w:rsid w:val="00805B21"/>
    <w:rsid w:val="00806CE2"/>
    <w:rsid w:val="008107D6"/>
    <w:rsid w:val="0081243D"/>
    <w:rsid w:val="0082143F"/>
    <w:rsid w:val="00832EED"/>
    <w:rsid w:val="00841645"/>
    <w:rsid w:val="00852EC6"/>
    <w:rsid w:val="00856C35"/>
    <w:rsid w:val="00871876"/>
    <w:rsid w:val="008753A7"/>
    <w:rsid w:val="0088782D"/>
    <w:rsid w:val="008A4CB9"/>
    <w:rsid w:val="008B7081"/>
    <w:rsid w:val="008C5227"/>
    <w:rsid w:val="008C696A"/>
    <w:rsid w:val="008D7A67"/>
    <w:rsid w:val="008E5684"/>
    <w:rsid w:val="008F2F8A"/>
    <w:rsid w:val="008F5BCD"/>
    <w:rsid w:val="00902413"/>
    <w:rsid w:val="00902964"/>
    <w:rsid w:val="00903FD6"/>
    <w:rsid w:val="00920507"/>
    <w:rsid w:val="00933455"/>
    <w:rsid w:val="0094790F"/>
    <w:rsid w:val="00956B08"/>
    <w:rsid w:val="00963970"/>
    <w:rsid w:val="00965186"/>
    <w:rsid w:val="00966B90"/>
    <w:rsid w:val="00973103"/>
    <w:rsid w:val="009737B7"/>
    <w:rsid w:val="009802C4"/>
    <w:rsid w:val="00985503"/>
    <w:rsid w:val="009976D9"/>
    <w:rsid w:val="00997A3E"/>
    <w:rsid w:val="009A12D5"/>
    <w:rsid w:val="009A4EA3"/>
    <w:rsid w:val="009A55DC"/>
    <w:rsid w:val="009A77C8"/>
    <w:rsid w:val="009B0A55"/>
    <w:rsid w:val="009B3645"/>
    <w:rsid w:val="009C220D"/>
    <w:rsid w:val="009C7B6D"/>
    <w:rsid w:val="009C7BEB"/>
    <w:rsid w:val="009E2E1A"/>
    <w:rsid w:val="00A01475"/>
    <w:rsid w:val="00A0543D"/>
    <w:rsid w:val="00A06119"/>
    <w:rsid w:val="00A16E80"/>
    <w:rsid w:val="00A20AAA"/>
    <w:rsid w:val="00A211B2"/>
    <w:rsid w:val="00A2727E"/>
    <w:rsid w:val="00A35524"/>
    <w:rsid w:val="00A53B75"/>
    <w:rsid w:val="00A60C9E"/>
    <w:rsid w:val="00A7473B"/>
    <w:rsid w:val="00A74F99"/>
    <w:rsid w:val="00A82BA3"/>
    <w:rsid w:val="00A91743"/>
    <w:rsid w:val="00A94ACC"/>
    <w:rsid w:val="00AA2EA7"/>
    <w:rsid w:val="00AA3576"/>
    <w:rsid w:val="00AA40BE"/>
    <w:rsid w:val="00AB234A"/>
    <w:rsid w:val="00AC5E57"/>
    <w:rsid w:val="00AE6FA4"/>
    <w:rsid w:val="00AF0CCF"/>
    <w:rsid w:val="00AF1B52"/>
    <w:rsid w:val="00AF2BD9"/>
    <w:rsid w:val="00AF4DDD"/>
    <w:rsid w:val="00B03907"/>
    <w:rsid w:val="00B11811"/>
    <w:rsid w:val="00B12C6B"/>
    <w:rsid w:val="00B17B75"/>
    <w:rsid w:val="00B20185"/>
    <w:rsid w:val="00B311E1"/>
    <w:rsid w:val="00B452E9"/>
    <w:rsid w:val="00B4735C"/>
    <w:rsid w:val="00B51642"/>
    <w:rsid w:val="00B52E77"/>
    <w:rsid w:val="00B53C8E"/>
    <w:rsid w:val="00B579DF"/>
    <w:rsid w:val="00B7037B"/>
    <w:rsid w:val="00B74F24"/>
    <w:rsid w:val="00B90EC2"/>
    <w:rsid w:val="00B92822"/>
    <w:rsid w:val="00B93938"/>
    <w:rsid w:val="00B94926"/>
    <w:rsid w:val="00BA268F"/>
    <w:rsid w:val="00BB446F"/>
    <w:rsid w:val="00BC07E3"/>
    <w:rsid w:val="00BC55F2"/>
    <w:rsid w:val="00BD103E"/>
    <w:rsid w:val="00BF0EA4"/>
    <w:rsid w:val="00BF4600"/>
    <w:rsid w:val="00C009F8"/>
    <w:rsid w:val="00C04096"/>
    <w:rsid w:val="00C079CA"/>
    <w:rsid w:val="00C164DE"/>
    <w:rsid w:val="00C1658E"/>
    <w:rsid w:val="00C36AEE"/>
    <w:rsid w:val="00C37EF2"/>
    <w:rsid w:val="00C45FDA"/>
    <w:rsid w:val="00C47399"/>
    <w:rsid w:val="00C553A2"/>
    <w:rsid w:val="00C616F0"/>
    <w:rsid w:val="00C67003"/>
    <w:rsid w:val="00C67741"/>
    <w:rsid w:val="00C74647"/>
    <w:rsid w:val="00C76039"/>
    <w:rsid w:val="00C76480"/>
    <w:rsid w:val="00C80AD2"/>
    <w:rsid w:val="00C8155B"/>
    <w:rsid w:val="00C82C41"/>
    <w:rsid w:val="00C92A3C"/>
    <w:rsid w:val="00C92FD6"/>
    <w:rsid w:val="00CC4D05"/>
    <w:rsid w:val="00CC6B5D"/>
    <w:rsid w:val="00CC7CAE"/>
    <w:rsid w:val="00CD0435"/>
    <w:rsid w:val="00CD5096"/>
    <w:rsid w:val="00CE5DC7"/>
    <w:rsid w:val="00CE66A5"/>
    <w:rsid w:val="00CE7D54"/>
    <w:rsid w:val="00CF5377"/>
    <w:rsid w:val="00D0529B"/>
    <w:rsid w:val="00D06BD8"/>
    <w:rsid w:val="00D06EA5"/>
    <w:rsid w:val="00D06F3F"/>
    <w:rsid w:val="00D14E73"/>
    <w:rsid w:val="00D244DE"/>
    <w:rsid w:val="00D50448"/>
    <w:rsid w:val="00D54326"/>
    <w:rsid w:val="00D55AFA"/>
    <w:rsid w:val="00D61038"/>
    <w:rsid w:val="00D6155E"/>
    <w:rsid w:val="00D70541"/>
    <w:rsid w:val="00D83A19"/>
    <w:rsid w:val="00D86A85"/>
    <w:rsid w:val="00D90A75"/>
    <w:rsid w:val="00D91BA8"/>
    <w:rsid w:val="00D97B8E"/>
    <w:rsid w:val="00DA4514"/>
    <w:rsid w:val="00DA7E80"/>
    <w:rsid w:val="00DB1EE2"/>
    <w:rsid w:val="00DC2F80"/>
    <w:rsid w:val="00DC47A2"/>
    <w:rsid w:val="00DE1551"/>
    <w:rsid w:val="00DE1A09"/>
    <w:rsid w:val="00DE565D"/>
    <w:rsid w:val="00DE7FB7"/>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57CDC"/>
    <w:rsid w:val="00E61009"/>
    <w:rsid w:val="00E64130"/>
    <w:rsid w:val="00E72C24"/>
    <w:rsid w:val="00E87396"/>
    <w:rsid w:val="00E95A3F"/>
    <w:rsid w:val="00E96F6F"/>
    <w:rsid w:val="00EA01C9"/>
    <w:rsid w:val="00EB478A"/>
    <w:rsid w:val="00EB6DE8"/>
    <w:rsid w:val="00EC2438"/>
    <w:rsid w:val="00EC42A3"/>
    <w:rsid w:val="00EE0B73"/>
    <w:rsid w:val="00EE787B"/>
    <w:rsid w:val="00F14C0E"/>
    <w:rsid w:val="00F23DB1"/>
    <w:rsid w:val="00F436BA"/>
    <w:rsid w:val="00F504D7"/>
    <w:rsid w:val="00F628FF"/>
    <w:rsid w:val="00F83033"/>
    <w:rsid w:val="00F855AF"/>
    <w:rsid w:val="00F966AA"/>
    <w:rsid w:val="00FA0C79"/>
    <w:rsid w:val="00FA4E61"/>
    <w:rsid w:val="00FB538F"/>
    <w:rsid w:val="00FC3071"/>
    <w:rsid w:val="00FD15E6"/>
    <w:rsid w:val="00FD1D70"/>
    <w:rsid w:val="00FD5902"/>
    <w:rsid w:val="00FD6A7D"/>
    <w:rsid w:val="00FE0A29"/>
    <w:rsid w:val="00FE236D"/>
    <w:rsid w:val="00FE3534"/>
    <w:rsid w:val="00FE6C3B"/>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7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086"/>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character" w:styleId="Hyperlink">
    <w:name w:val="Hyperlink"/>
    <w:basedOn w:val="DefaultParagraphFont"/>
    <w:uiPriority w:val="99"/>
    <w:semiHidden/>
    <w:rsid w:val="002F7E93"/>
    <w:rPr>
      <w:color w:val="0000FF" w:themeColor="hyperlink"/>
      <w:u w:val="single"/>
    </w:rPr>
  </w:style>
  <w:style w:type="character" w:styleId="UnresolvedMention">
    <w:name w:val="Unresolved Mention"/>
    <w:basedOn w:val="DefaultParagraphFont"/>
    <w:uiPriority w:val="99"/>
    <w:semiHidden/>
    <w:unhideWhenUsed/>
    <w:rsid w:val="002F7E93"/>
    <w:rPr>
      <w:color w:val="605E5C"/>
      <w:shd w:val="clear" w:color="auto" w:fill="E1DFDD"/>
    </w:rPr>
  </w:style>
  <w:style w:type="paragraph" w:styleId="NormalWeb">
    <w:name w:val="Normal (Web)"/>
    <w:basedOn w:val="Normal"/>
    <w:uiPriority w:val="99"/>
    <w:semiHidden/>
    <w:unhideWhenUsed/>
    <w:rsid w:val="00195229"/>
    <w:pPr>
      <w:spacing w:before="100" w:beforeAutospacing="1" w:after="100" w:afterAutospacing="1"/>
    </w:pPr>
    <w:rPr>
      <w:rFonts w:ascii="Times New Roman" w:hAnsi="Times New Roman"/>
      <w:sz w:val="24"/>
    </w:rPr>
  </w:style>
  <w:style w:type="paragraph" w:customStyle="1" w:styleId="font8">
    <w:name w:val="font_8"/>
    <w:basedOn w:val="Normal"/>
    <w:rsid w:val="0003207B"/>
    <w:pPr>
      <w:spacing w:before="100" w:beforeAutospacing="1" w:after="100" w:afterAutospacing="1"/>
    </w:pPr>
    <w:rPr>
      <w:rFonts w:ascii="Times New Roman" w:hAnsi="Times New Roman"/>
      <w:sz w:val="24"/>
    </w:rPr>
  </w:style>
  <w:style w:type="character" w:customStyle="1" w:styleId="wixguard">
    <w:name w:val="wixguard"/>
    <w:basedOn w:val="DefaultParagraphFont"/>
    <w:rsid w:val="0003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0765">
      <w:bodyDiv w:val="1"/>
      <w:marLeft w:val="0"/>
      <w:marRight w:val="0"/>
      <w:marTop w:val="0"/>
      <w:marBottom w:val="0"/>
      <w:divBdr>
        <w:top w:val="none" w:sz="0" w:space="0" w:color="auto"/>
        <w:left w:val="none" w:sz="0" w:space="0" w:color="auto"/>
        <w:bottom w:val="none" w:sz="0" w:space="0" w:color="auto"/>
        <w:right w:val="none" w:sz="0" w:space="0" w:color="auto"/>
      </w:divBdr>
      <w:divsChild>
        <w:div w:id="378673137">
          <w:marLeft w:val="0"/>
          <w:marRight w:val="0"/>
          <w:marTop w:val="0"/>
          <w:marBottom w:val="0"/>
          <w:divBdr>
            <w:top w:val="none" w:sz="0" w:space="0" w:color="auto"/>
            <w:left w:val="none" w:sz="0" w:space="0" w:color="auto"/>
            <w:bottom w:val="none" w:sz="0" w:space="0" w:color="auto"/>
            <w:right w:val="none" w:sz="0" w:space="0" w:color="auto"/>
          </w:divBdr>
        </w:div>
      </w:divsChild>
    </w:div>
    <w:div w:id="109860037">
      <w:bodyDiv w:val="1"/>
      <w:marLeft w:val="0"/>
      <w:marRight w:val="0"/>
      <w:marTop w:val="0"/>
      <w:marBottom w:val="0"/>
      <w:divBdr>
        <w:top w:val="none" w:sz="0" w:space="0" w:color="auto"/>
        <w:left w:val="none" w:sz="0" w:space="0" w:color="auto"/>
        <w:bottom w:val="none" w:sz="0" w:space="0" w:color="auto"/>
        <w:right w:val="none" w:sz="0" w:space="0" w:color="auto"/>
      </w:divBdr>
    </w:div>
    <w:div w:id="1258516609">
      <w:bodyDiv w:val="1"/>
      <w:marLeft w:val="0"/>
      <w:marRight w:val="0"/>
      <w:marTop w:val="0"/>
      <w:marBottom w:val="0"/>
      <w:divBdr>
        <w:top w:val="none" w:sz="0" w:space="0" w:color="auto"/>
        <w:left w:val="none" w:sz="0" w:space="0" w:color="auto"/>
        <w:bottom w:val="none" w:sz="0" w:space="0" w:color="auto"/>
        <w:right w:val="none" w:sz="0" w:space="0" w:color="auto"/>
      </w:divBdr>
      <w:divsChild>
        <w:div w:id="846138890">
          <w:marLeft w:val="0"/>
          <w:marRight w:val="0"/>
          <w:marTop w:val="0"/>
          <w:marBottom w:val="0"/>
          <w:divBdr>
            <w:top w:val="none" w:sz="0" w:space="0" w:color="auto"/>
            <w:left w:val="none" w:sz="0" w:space="0" w:color="auto"/>
            <w:bottom w:val="none" w:sz="0" w:space="0" w:color="auto"/>
            <w:right w:val="none" w:sz="0" w:space="0" w:color="auto"/>
          </w:divBdr>
        </w:div>
        <w:div w:id="449059375">
          <w:marLeft w:val="0"/>
          <w:marRight w:val="0"/>
          <w:marTop w:val="0"/>
          <w:marBottom w:val="0"/>
          <w:divBdr>
            <w:top w:val="none" w:sz="0" w:space="0" w:color="auto"/>
            <w:left w:val="none" w:sz="0" w:space="0" w:color="auto"/>
            <w:bottom w:val="none" w:sz="0" w:space="0" w:color="auto"/>
            <w:right w:val="none" w:sz="0" w:space="0" w:color="auto"/>
          </w:divBdr>
        </w:div>
        <w:div w:id="2057394134">
          <w:marLeft w:val="0"/>
          <w:marRight w:val="0"/>
          <w:marTop w:val="0"/>
          <w:marBottom w:val="0"/>
          <w:divBdr>
            <w:top w:val="none" w:sz="0" w:space="0" w:color="auto"/>
            <w:left w:val="none" w:sz="0" w:space="0" w:color="auto"/>
            <w:bottom w:val="none" w:sz="0" w:space="0" w:color="auto"/>
            <w:right w:val="none" w:sz="0" w:space="0" w:color="auto"/>
          </w:divBdr>
        </w:div>
        <w:div w:id="1291860074">
          <w:marLeft w:val="0"/>
          <w:marRight w:val="0"/>
          <w:marTop w:val="0"/>
          <w:marBottom w:val="0"/>
          <w:divBdr>
            <w:top w:val="none" w:sz="0" w:space="0" w:color="auto"/>
            <w:left w:val="none" w:sz="0" w:space="0" w:color="auto"/>
            <w:bottom w:val="none" w:sz="0" w:space="0" w:color="auto"/>
            <w:right w:val="none" w:sz="0" w:space="0" w:color="auto"/>
          </w:divBdr>
        </w:div>
      </w:divsChild>
    </w:div>
    <w:div w:id="1286931685">
      <w:bodyDiv w:val="1"/>
      <w:marLeft w:val="0"/>
      <w:marRight w:val="0"/>
      <w:marTop w:val="0"/>
      <w:marBottom w:val="0"/>
      <w:divBdr>
        <w:top w:val="none" w:sz="0" w:space="0" w:color="auto"/>
        <w:left w:val="none" w:sz="0" w:space="0" w:color="auto"/>
        <w:bottom w:val="none" w:sz="0" w:space="0" w:color="auto"/>
        <w:right w:val="none" w:sz="0" w:space="0" w:color="auto"/>
      </w:divBdr>
    </w:div>
    <w:div w:id="1716857046">
      <w:bodyDiv w:val="1"/>
      <w:marLeft w:val="0"/>
      <w:marRight w:val="0"/>
      <w:marTop w:val="0"/>
      <w:marBottom w:val="0"/>
      <w:divBdr>
        <w:top w:val="none" w:sz="0" w:space="0" w:color="auto"/>
        <w:left w:val="none" w:sz="0" w:space="0" w:color="auto"/>
        <w:bottom w:val="none" w:sz="0" w:space="0" w:color="auto"/>
        <w:right w:val="none" w:sz="0" w:space="0" w:color="auto"/>
      </w:divBdr>
      <w:divsChild>
        <w:div w:id="1610045584">
          <w:marLeft w:val="0"/>
          <w:marRight w:val="0"/>
          <w:marTop w:val="0"/>
          <w:marBottom w:val="0"/>
          <w:divBdr>
            <w:top w:val="none" w:sz="0" w:space="0" w:color="auto"/>
            <w:left w:val="none" w:sz="0" w:space="0" w:color="auto"/>
            <w:bottom w:val="none" w:sz="0" w:space="0" w:color="auto"/>
            <w:right w:val="none" w:sz="0" w:space="0" w:color="auto"/>
          </w:divBdr>
        </w:div>
        <w:div w:id="705643309">
          <w:marLeft w:val="0"/>
          <w:marRight w:val="0"/>
          <w:marTop w:val="0"/>
          <w:marBottom w:val="0"/>
          <w:divBdr>
            <w:top w:val="none" w:sz="0" w:space="0" w:color="auto"/>
            <w:left w:val="none" w:sz="0" w:space="0" w:color="auto"/>
            <w:bottom w:val="none" w:sz="0" w:space="0" w:color="auto"/>
            <w:right w:val="none" w:sz="0" w:space="0" w:color="auto"/>
          </w:divBdr>
        </w:div>
        <w:div w:id="770785861">
          <w:marLeft w:val="0"/>
          <w:marRight w:val="0"/>
          <w:marTop w:val="0"/>
          <w:marBottom w:val="0"/>
          <w:divBdr>
            <w:top w:val="none" w:sz="0" w:space="0" w:color="auto"/>
            <w:left w:val="none" w:sz="0" w:space="0" w:color="auto"/>
            <w:bottom w:val="none" w:sz="0" w:space="0" w:color="auto"/>
            <w:right w:val="none" w:sz="0" w:space="0" w:color="auto"/>
          </w:divBdr>
        </w:div>
        <w:div w:id="1700813239">
          <w:marLeft w:val="0"/>
          <w:marRight w:val="0"/>
          <w:marTop w:val="0"/>
          <w:marBottom w:val="0"/>
          <w:divBdr>
            <w:top w:val="none" w:sz="0" w:space="0" w:color="auto"/>
            <w:left w:val="none" w:sz="0" w:space="0" w:color="auto"/>
            <w:bottom w:val="none" w:sz="0" w:space="0" w:color="auto"/>
            <w:right w:val="none" w:sz="0" w:space="0" w:color="auto"/>
          </w:divBdr>
        </w:div>
      </w:divsChild>
    </w:div>
    <w:div w:id="1934782463">
      <w:bodyDiv w:val="1"/>
      <w:marLeft w:val="0"/>
      <w:marRight w:val="0"/>
      <w:marTop w:val="0"/>
      <w:marBottom w:val="0"/>
      <w:divBdr>
        <w:top w:val="none" w:sz="0" w:space="0" w:color="auto"/>
        <w:left w:val="none" w:sz="0" w:space="0" w:color="auto"/>
        <w:bottom w:val="none" w:sz="0" w:space="0" w:color="auto"/>
        <w:right w:val="none" w:sz="0" w:space="0" w:color="auto"/>
      </w:divBdr>
      <w:divsChild>
        <w:div w:id="1138959003">
          <w:marLeft w:val="0"/>
          <w:marRight w:val="0"/>
          <w:marTop w:val="0"/>
          <w:marBottom w:val="0"/>
          <w:divBdr>
            <w:top w:val="none" w:sz="0" w:space="0" w:color="auto"/>
            <w:left w:val="none" w:sz="0" w:space="0" w:color="auto"/>
            <w:bottom w:val="none" w:sz="0" w:space="0" w:color="auto"/>
            <w:right w:val="none" w:sz="0" w:space="0" w:color="auto"/>
          </w:divBdr>
        </w:div>
        <w:div w:id="392655899">
          <w:marLeft w:val="0"/>
          <w:marRight w:val="0"/>
          <w:marTop w:val="0"/>
          <w:marBottom w:val="0"/>
          <w:divBdr>
            <w:top w:val="none" w:sz="0" w:space="0" w:color="auto"/>
            <w:left w:val="none" w:sz="0" w:space="0" w:color="auto"/>
            <w:bottom w:val="none" w:sz="0" w:space="0" w:color="auto"/>
            <w:right w:val="none" w:sz="0" w:space="0" w:color="auto"/>
          </w:divBdr>
        </w:div>
        <w:div w:id="1325815204">
          <w:marLeft w:val="0"/>
          <w:marRight w:val="0"/>
          <w:marTop w:val="0"/>
          <w:marBottom w:val="0"/>
          <w:divBdr>
            <w:top w:val="none" w:sz="0" w:space="0" w:color="auto"/>
            <w:left w:val="none" w:sz="0" w:space="0" w:color="auto"/>
            <w:bottom w:val="none" w:sz="0" w:space="0" w:color="auto"/>
            <w:right w:val="none" w:sz="0" w:space="0" w:color="auto"/>
          </w:divBdr>
        </w:div>
        <w:div w:id="631401773">
          <w:marLeft w:val="0"/>
          <w:marRight w:val="0"/>
          <w:marTop w:val="0"/>
          <w:marBottom w:val="0"/>
          <w:divBdr>
            <w:top w:val="none" w:sz="0" w:space="0" w:color="auto"/>
            <w:left w:val="none" w:sz="0" w:space="0" w:color="auto"/>
            <w:bottom w:val="none" w:sz="0" w:space="0" w:color="auto"/>
            <w:right w:val="none" w:sz="0" w:space="0" w:color="auto"/>
          </w:divBdr>
        </w:div>
      </w:divsChild>
    </w:div>
    <w:div w:id="2026667783">
      <w:bodyDiv w:val="1"/>
      <w:marLeft w:val="0"/>
      <w:marRight w:val="0"/>
      <w:marTop w:val="0"/>
      <w:marBottom w:val="0"/>
      <w:divBdr>
        <w:top w:val="none" w:sz="0" w:space="0" w:color="auto"/>
        <w:left w:val="none" w:sz="0" w:space="0" w:color="auto"/>
        <w:bottom w:val="none" w:sz="0" w:space="0" w:color="auto"/>
        <w:right w:val="none" w:sz="0" w:space="0" w:color="auto"/>
      </w:divBdr>
      <w:divsChild>
        <w:div w:id="1904824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lavetacreativedistrict.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wns\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322B97A29A45ED977DF68527639854"/>
        <w:category>
          <w:name w:val="General"/>
          <w:gallery w:val="placeholder"/>
        </w:category>
        <w:types>
          <w:type w:val="bbPlcHdr"/>
        </w:types>
        <w:behaviors>
          <w:behavior w:val="content"/>
        </w:behaviors>
        <w:guid w:val="{C6651BDC-2401-46D8-A259-0B2808EF4F4A}"/>
      </w:docPartPr>
      <w:docPartBody>
        <w:p w:rsidR="008F0B5B" w:rsidRDefault="008F0B5B">
          <w:pPr>
            <w:pStyle w:val="7F322B97A29A45ED977DF68527639854"/>
          </w:pPr>
          <w:r>
            <w:t>Full name:</w:t>
          </w:r>
        </w:p>
      </w:docPartBody>
    </w:docPart>
    <w:docPart>
      <w:docPartPr>
        <w:name w:val="01DF829675994948A06A5440AE1FAD80"/>
        <w:category>
          <w:name w:val="General"/>
          <w:gallery w:val="placeholder"/>
        </w:category>
        <w:types>
          <w:type w:val="bbPlcHdr"/>
        </w:types>
        <w:behaviors>
          <w:behavior w:val="content"/>
        </w:behaviors>
        <w:guid w:val="{8EA57F72-688C-488F-B06B-17457C59FCD0}"/>
      </w:docPartPr>
      <w:docPartBody>
        <w:p w:rsidR="008F0B5B" w:rsidRDefault="008F0B5B">
          <w:pPr>
            <w:pStyle w:val="01DF829675994948A06A5440AE1FAD80"/>
          </w:pPr>
          <w:r>
            <w:t>Date:</w:t>
          </w:r>
        </w:p>
      </w:docPartBody>
    </w:docPart>
    <w:docPart>
      <w:docPartPr>
        <w:name w:val="CC5D14F0C39241868AF5659CB4D04996"/>
        <w:category>
          <w:name w:val="General"/>
          <w:gallery w:val="placeholder"/>
        </w:category>
        <w:types>
          <w:type w:val="bbPlcHdr"/>
        </w:types>
        <w:behaviors>
          <w:behavior w:val="content"/>
        </w:behaviors>
        <w:guid w:val="{75B02BC2-78BF-42BD-8A3E-C44236ABF966}"/>
      </w:docPartPr>
      <w:docPartBody>
        <w:p w:rsidR="008F0B5B" w:rsidRDefault="008F0B5B">
          <w:pPr>
            <w:pStyle w:val="CC5D14F0C39241868AF5659CB4D04996"/>
          </w:pPr>
          <w:r w:rsidRPr="00806CE2">
            <w:t>Last</w:t>
          </w:r>
        </w:p>
      </w:docPartBody>
    </w:docPart>
    <w:docPart>
      <w:docPartPr>
        <w:name w:val="0EDC6411C3704BB0AEAE9F097CD72EF7"/>
        <w:category>
          <w:name w:val="General"/>
          <w:gallery w:val="placeholder"/>
        </w:category>
        <w:types>
          <w:type w:val="bbPlcHdr"/>
        </w:types>
        <w:behaviors>
          <w:behavior w:val="content"/>
        </w:behaviors>
        <w:guid w:val="{4A1D62C7-339A-4C4C-B00E-358CC556001C}"/>
      </w:docPartPr>
      <w:docPartBody>
        <w:p w:rsidR="008F0B5B" w:rsidRDefault="008F0B5B">
          <w:pPr>
            <w:pStyle w:val="0EDC6411C3704BB0AEAE9F097CD72EF7"/>
          </w:pPr>
          <w:r w:rsidRPr="00806CE2">
            <w:t>First</w:t>
          </w:r>
        </w:p>
      </w:docPartBody>
    </w:docPart>
    <w:docPart>
      <w:docPartPr>
        <w:name w:val="047BF32F8C694AC2AF95045AA52CA3AB"/>
        <w:category>
          <w:name w:val="General"/>
          <w:gallery w:val="placeholder"/>
        </w:category>
        <w:types>
          <w:type w:val="bbPlcHdr"/>
        </w:types>
        <w:behaviors>
          <w:behavior w:val="content"/>
        </w:behaviors>
        <w:guid w:val="{C0BCA70C-1726-47FA-81D6-4847835CAF39}"/>
      </w:docPartPr>
      <w:docPartBody>
        <w:p w:rsidR="008F0B5B" w:rsidRDefault="008F0B5B">
          <w:pPr>
            <w:pStyle w:val="047BF32F8C694AC2AF95045AA52CA3AB"/>
          </w:pPr>
          <w:r>
            <w:t>Address:</w:t>
          </w:r>
        </w:p>
      </w:docPartBody>
    </w:docPart>
    <w:docPart>
      <w:docPartPr>
        <w:name w:val="505DB55D7F3B4830AF6B2C5FD231CEE0"/>
        <w:category>
          <w:name w:val="General"/>
          <w:gallery w:val="placeholder"/>
        </w:category>
        <w:types>
          <w:type w:val="bbPlcHdr"/>
        </w:types>
        <w:behaviors>
          <w:behavior w:val="content"/>
        </w:behaviors>
        <w:guid w:val="{E22A2517-0BB9-4769-A1AC-22297A4D698D}"/>
      </w:docPartPr>
      <w:docPartBody>
        <w:p w:rsidR="008F0B5B" w:rsidRDefault="008F0B5B">
          <w:pPr>
            <w:pStyle w:val="505DB55D7F3B4830AF6B2C5FD231CEE0"/>
          </w:pPr>
          <w:r>
            <w:t>Phone:</w:t>
          </w:r>
        </w:p>
      </w:docPartBody>
    </w:docPart>
    <w:docPart>
      <w:docPartPr>
        <w:name w:val="96095D29F6FA446DA55728D8F214CBA4"/>
        <w:category>
          <w:name w:val="General"/>
          <w:gallery w:val="placeholder"/>
        </w:category>
        <w:types>
          <w:type w:val="bbPlcHdr"/>
        </w:types>
        <w:behaviors>
          <w:behavior w:val="content"/>
        </w:behaviors>
        <w:guid w:val="{0DF9F363-9DB7-405A-8017-539C31C2D3C2}"/>
      </w:docPartPr>
      <w:docPartBody>
        <w:p w:rsidR="008F0B5B" w:rsidRDefault="008F0B5B">
          <w:pPr>
            <w:pStyle w:val="96095D29F6FA446DA55728D8F214CBA4"/>
          </w:pPr>
          <w:r w:rsidRPr="00806CE2">
            <w:t>Street address</w:t>
          </w:r>
        </w:p>
      </w:docPartBody>
    </w:docPart>
    <w:docPart>
      <w:docPartPr>
        <w:name w:val="C8AEC4D917274DCA9511924D539E3964"/>
        <w:category>
          <w:name w:val="General"/>
          <w:gallery w:val="placeholder"/>
        </w:category>
        <w:types>
          <w:type w:val="bbPlcHdr"/>
        </w:types>
        <w:behaviors>
          <w:behavior w:val="content"/>
        </w:behaviors>
        <w:guid w:val="{84279C21-ACB2-4033-9A5F-FFD6E1FC2495}"/>
      </w:docPartPr>
      <w:docPartBody>
        <w:p w:rsidR="008F0B5B" w:rsidRDefault="008F0B5B">
          <w:pPr>
            <w:pStyle w:val="C8AEC4D917274DCA9511924D539E3964"/>
          </w:pPr>
          <w:r>
            <w:t>Apt/Unit #</w:t>
          </w:r>
        </w:p>
      </w:docPartBody>
    </w:docPart>
    <w:docPart>
      <w:docPartPr>
        <w:name w:val="14E68AE6675240739D24FB1B758A0589"/>
        <w:category>
          <w:name w:val="General"/>
          <w:gallery w:val="placeholder"/>
        </w:category>
        <w:types>
          <w:type w:val="bbPlcHdr"/>
        </w:types>
        <w:behaviors>
          <w:behavior w:val="content"/>
        </w:behaviors>
        <w:guid w:val="{25281DB0-E956-48AF-A5EF-FAE4C23521CC}"/>
      </w:docPartPr>
      <w:docPartBody>
        <w:p w:rsidR="008F0B5B" w:rsidRDefault="008F0B5B">
          <w:pPr>
            <w:pStyle w:val="14E68AE6675240739D24FB1B758A0589"/>
          </w:pPr>
          <w:r w:rsidRPr="002E0300">
            <w:t>Email:</w:t>
          </w:r>
        </w:p>
      </w:docPartBody>
    </w:docPart>
    <w:docPart>
      <w:docPartPr>
        <w:name w:val="B099144FCFE148C187719C5CDD4BBFAF"/>
        <w:category>
          <w:name w:val="General"/>
          <w:gallery w:val="placeholder"/>
        </w:category>
        <w:types>
          <w:type w:val="bbPlcHdr"/>
        </w:types>
        <w:behaviors>
          <w:behavior w:val="content"/>
        </w:behaviors>
        <w:guid w:val="{FC94FF54-43A5-4A84-A8F9-F7C8F81D8788}"/>
      </w:docPartPr>
      <w:docPartBody>
        <w:p w:rsidR="008F0B5B" w:rsidRDefault="008F0B5B">
          <w:pPr>
            <w:pStyle w:val="B099144FCFE148C187719C5CDD4BBFAF"/>
          </w:pPr>
          <w:r w:rsidRPr="00806CE2">
            <w:t>City</w:t>
          </w:r>
        </w:p>
      </w:docPartBody>
    </w:docPart>
    <w:docPart>
      <w:docPartPr>
        <w:name w:val="DB59022D411046D8BC38EAB8D11FDD52"/>
        <w:category>
          <w:name w:val="General"/>
          <w:gallery w:val="placeholder"/>
        </w:category>
        <w:types>
          <w:type w:val="bbPlcHdr"/>
        </w:types>
        <w:behaviors>
          <w:behavior w:val="content"/>
        </w:behaviors>
        <w:guid w:val="{CED37E2F-395F-4947-A012-367179A1E6D1}"/>
      </w:docPartPr>
      <w:docPartBody>
        <w:p w:rsidR="008F0B5B" w:rsidRDefault="008F0B5B">
          <w:pPr>
            <w:pStyle w:val="DB59022D411046D8BC38EAB8D11FDD52"/>
          </w:pPr>
          <w:r w:rsidRPr="00806CE2">
            <w:t>State</w:t>
          </w:r>
        </w:p>
      </w:docPartBody>
    </w:docPart>
    <w:docPart>
      <w:docPartPr>
        <w:name w:val="866C7C8C14FA4BF1BAEA7B825BA5F889"/>
        <w:category>
          <w:name w:val="General"/>
          <w:gallery w:val="placeholder"/>
        </w:category>
        <w:types>
          <w:type w:val="bbPlcHdr"/>
        </w:types>
        <w:behaviors>
          <w:behavior w:val="content"/>
        </w:behaviors>
        <w:guid w:val="{5C79AB53-51EC-46DB-A1D7-96A9602F111E}"/>
      </w:docPartPr>
      <w:docPartBody>
        <w:p w:rsidR="008F0B5B" w:rsidRDefault="008F0B5B">
          <w:pPr>
            <w:pStyle w:val="866C7C8C14FA4BF1BAEA7B825BA5F889"/>
          </w:pPr>
          <w:r w:rsidRPr="00806CE2">
            <w:t>Zip Code</w:t>
          </w:r>
        </w:p>
      </w:docPartBody>
    </w:docPart>
    <w:docPart>
      <w:docPartPr>
        <w:name w:val="825BD106951B495D8412526C908CB11A"/>
        <w:category>
          <w:name w:val="General"/>
          <w:gallery w:val="placeholder"/>
        </w:category>
        <w:types>
          <w:type w:val="bbPlcHdr"/>
        </w:types>
        <w:behaviors>
          <w:behavior w:val="content"/>
        </w:behaviors>
        <w:guid w:val="{29EEE3FC-E9D5-4AE5-AA8D-A55D2487C68E}"/>
      </w:docPartPr>
      <w:docPartBody>
        <w:p w:rsidR="008F0B5B" w:rsidRDefault="008F0B5B" w:rsidP="008F0B5B">
          <w:pPr>
            <w:pStyle w:val="825BD106951B495D8412526C908CB11A"/>
          </w:pPr>
          <w:r>
            <w:t>Yes</w:t>
          </w:r>
        </w:p>
      </w:docPartBody>
    </w:docPart>
    <w:docPart>
      <w:docPartPr>
        <w:name w:val="5ADEC4EB93384D63A6AB972AD2385869"/>
        <w:category>
          <w:name w:val="General"/>
          <w:gallery w:val="placeholder"/>
        </w:category>
        <w:types>
          <w:type w:val="bbPlcHdr"/>
        </w:types>
        <w:behaviors>
          <w:behavior w:val="content"/>
        </w:behaviors>
        <w:guid w:val="{835F4007-E4F3-4339-B30C-2944AF0D0546}"/>
      </w:docPartPr>
      <w:docPartBody>
        <w:p w:rsidR="008F0B5B" w:rsidRDefault="008F0B5B" w:rsidP="008F0B5B">
          <w:pPr>
            <w:pStyle w:val="5ADEC4EB93384D63A6AB972AD2385869"/>
          </w:pPr>
          <w:r>
            <w:t>Yes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5B"/>
    <w:rsid w:val="008F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42A01B60E44602B71903CB6C58CDCA">
    <w:name w:val="1342A01B60E44602B71903CB6C58CDCA"/>
  </w:style>
  <w:style w:type="paragraph" w:customStyle="1" w:styleId="7076A32DFE154244BD12622069D1BDF3">
    <w:name w:val="7076A32DFE154244BD12622069D1BDF3"/>
  </w:style>
  <w:style w:type="paragraph" w:customStyle="1" w:styleId="67A213AAF93B4265B62151737E4C8F1A">
    <w:name w:val="67A213AAF93B4265B62151737E4C8F1A"/>
  </w:style>
  <w:style w:type="paragraph" w:customStyle="1" w:styleId="7F322B97A29A45ED977DF68527639854">
    <w:name w:val="7F322B97A29A45ED977DF68527639854"/>
  </w:style>
  <w:style w:type="paragraph" w:customStyle="1" w:styleId="01DF829675994948A06A5440AE1FAD80">
    <w:name w:val="01DF829675994948A06A5440AE1FAD80"/>
  </w:style>
  <w:style w:type="paragraph" w:customStyle="1" w:styleId="CC5D14F0C39241868AF5659CB4D04996">
    <w:name w:val="CC5D14F0C39241868AF5659CB4D04996"/>
  </w:style>
  <w:style w:type="paragraph" w:customStyle="1" w:styleId="0EDC6411C3704BB0AEAE9F097CD72EF7">
    <w:name w:val="0EDC6411C3704BB0AEAE9F097CD72EF7"/>
  </w:style>
  <w:style w:type="paragraph" w:customStyle="1" w:styleId="2F4FB93B2045485B965F894061C3ED07">
    <w:name w:val="2F4FB93B2045485B965F894061C3ED07"/>
  </w:style>
  <w:style w:type="paragraph" w:customStyle="1" w:styleId="047BF32F8C694AC2AF95045AA52CA3AB">
    <w:name w:val="047BF32F8C694AC2AF95045AA52CA3AB"/>
  </w:style>
  <w:style w:type="paragraph" w:customStyle="1" w:styleId="505DB55D7F3B4830AF6B2C5FD231CEE0">
    <w:name w:val="505DB55D7F3B4830AF6B2C5FD231CEE0"/>
  </w:style>
  <w:style w:type="paragraph" w:customStyle="1" w:styleId="96095D29F6FA446DA55728D8F214CBA4">
    <w:name w:val="96095D29F6FA446DA55728D8F214CBA4"/>
  </w:style>
  <w:style w:type="paragraph" w:customStyle="1" w:styleId="C8AEC4D917274DCA9511924D539E3964">
    <w:name w:val="C8AEC4D917274DCA9511924D539E3964"/>
  </w:style>
  <w:style w:type="paragraph" w:customStyle="1" w:styleId="14E68AE6675240739D24FB1B758A0589">
    <w:name w:val="14E68AE6675240739D24FB1B758A0589"/>
  </w:style>
  <w:style w:type="paragraph" w:customStyle="1" w:styleId="B099144FCFE148C187719C5CDD4BBFAF">
    <w:name w:val="B099144FCFE148C187719C5CDD4BBFAF"/>
  </w:style>
  <w:style w:type="paragraph" w:customStyle="1" w:styleId="DB59022D411046D8BC38EAB8D11FDD52">
    <w:name w:val="DB59022D411046D8BC38EAB8D11FDD52"/>
  </w:style>
  <w:style w:type="paragraph" w:customStyle="1" w:styleId="866C7C8C14FA4BF1BAEA7B825BA5F889">
    <w:name w:val="866C7C8C14FA4BF1BAEA7B825BA5F889"/>
  </w:style>
  <w:style w:type="paragraph" w:customStyle="1" w:styleId="2DA72C2DDDD84BF180F6252A6196DF88">
    <w:name w:val="2DA72C2DDDD84BF180F6252A6196DF88"/>
  </w:style>
  <w:style w:type="paragraph" w:customStyle="1" w:styleId="7B9A1711648E4A48A03F7147DB303113">
    <w:name w:val="7B9A1711648E4A48A03F7147DB303113"/>
  </w:style>
  <w:style w:type="paragraph" w:customStyle="1" w:styleId="B0D752DB884147A0A6DF19819FB1D2BC">
    <w:name w:val="B0D752DB884147A0A6DF19819FB1D2BC"/>
  </w:style>
  <w:style w:type="paragraph" w:customStyle="1" w:styleId="EF2FB3D41C514C4C8592C86F3F2D3B47">
    <w:name w:val="EF2FB3D41C514C4C8592C86F3F2D3B47"/>
  </w:style>
  <w:style w:type="paragraph" w:customStyle="1" w:styleId="C9A3F7AD4B3C40DAB424E0F1F8C18515">
    <w:name w:val="C9A3F7AD4B3C40DAB424E0F1F8C18515"/>
  </w:style>
  <w:style w:type="paragraph" w:customStyle="1" w:styleId="06E880B8B0AF4FC08F878AEF03266153">
    <w:name w:val="06E880B8B0AF4FC08F878AEF03266153"/>
  </w:style>
  <w:style w:type="paragraph" w:customStyle="1" w:styleId="C39A20F2B5B14271B87E6F79A4284789">
    <w:name w:val="C39A20F2B5B14271B87E6F79A4284789"/>
  </w:style>
  <w:style w:type="paragraph" w:customStyle="1" w:styleId="DE5A7544C6984C92982B1D063C8A6C40">
    <w:name w:val="DE5A7544C6984C92982B1D063C8A6C40"/>
  </w:style>
  <w:style w:type="paragraph" w:customStyle="1" w:styleId="B9EDB74DB4CC408388D89F89AAC2D9EC">
    <w:name w:val="B9EDB74DB4CC408388D89F89AAC2D9EC"/>
  </w:style>
  <w:style w:type="paragraph" w:customStyle="1" w:styleId="5EE5780A7CA24E959DA6D45B307F630A">
    <w:name w:val="5EE5780A7CA24E959DA6D45B307F630A"/>
  </w:style>
  <w:style w:type="paragraph" w:customStyle="1" w:styleId="C8B8381C7B6C4C56B18448EE28D64A99">
    <w:name w:val="C8B8381C7B6C4C56B18448EE28D64A99"/>
  </w:style>
  <w:style w:type="paragraph" w:customStyle="1" w:styleId="01DDE071D13C4554BF090534E0954825">
    <w:name w:val="01DDE071D13C4554BF090534E0954825"/>
  </w:style>
  <w:style w:type="paragraph" w:customStyle="1" w:styleId="4863E380ADCC47CCBC5A572E73358DE5">
    <w:name w:val="4863E380ADCC47CCBC5A572E73358DE5"/>
  </w:style>
  <w:style w:type="paragraph" w:customStyle="1" w:styleId="B98932E0EC434DBF86F424E812D063C1">
    <w:name w:val="B98932E0EC434DBF86F424E812D063C1"/>
  </w:style>
  <w:style w:type="paragraph" w:customStyle="1" w:styleId="1102B9FF4CB04195922C43E2462F2B03">
    <w:name w:val="1102B9FF4CB04195922C43E2462F2B03"/>
  </w:style>
  <w:style w:type="paragraph" w:customStyle="1" w:styleId="7B838439761C4690936F435C259A9F9C">
    <w:name w:val="7B838439761C4690936F435C259A9F9C"/>
  </w:style>
  <w:style w:type="paragraph" w:customStyle="1" w:styleId="8A88DA78D5AA40EA80BFC777AFF9551A">
    <w:name w:val="8A88DA78D5AA40EA80BFC777AFF9551A"/>
  </w:style>
  <w:style w:type="paragraph" w:customStyle="1" w:styleId="FBB79D31A83B467C8F4228073B531050">
    <w:name w:val="FBB79D31A83B467C8F4228073B531050"/>
  </w:style>
  <w:style w:type="paragraph" w:customStyle="1" w:styleId="C8A704080B184C99BF52E5B5C4D51D89">
    <w:name w:val="C8A704080B184C99BF52E5B5C4D51D89"/>
  </w:style>
  <w:style w:type="paragraph" w:customStyle="1" w:styleId="49AA5BB202674E339821B392798EF013">
    <w:name w:val="49AA5BB202674E339821B392798EF013"/>
  </w:style>
  <w:style w:type="paragraph" w:customStyle="1" w:styleId="0AD0CEAF6A64472E8F82F89ECCA18D5E">
    <w:name w:val="0AD0CEAF6A64472E8F82F89ECCA18D5E"/>
  </w:style>
  <w:style w:type="paragraph" w:customStyle="1" w:styleId="06D549AE518C4E89AD70A7C60D6E6040">
    <w:name w:val="06D549AE518C4E89AD70A7C60D6E6040"/>
  </w:style>
  <w:style w:type="paragraph" w:customStyle="1" w:styleId="793C69C6FF9940AC9E4EDCE58343DB3E">
    <w:name w:val="793C69C6FF9940AC9E4EDCE58343DB3E"/>
  </w:style>
  <w:style w:type="paragraph" w:customStyle="1" w:styleId="CAA2929709EA45D9A28B1E5A3F99A336">
    <w:name w:val="CAA2929709EA45D9A28B1E5A3F99A336"/>
  </w:style>
  <w:style w:type="paragraph" w:customStyle="1" w:styleId="1CF562D23CDD4172BF021EAF4F9656D4">
    <w:name w:val="1CF562D23CDD4172BF021EAF4F9656D4"/>
  </w:style>
  <w:style w:type="paragraph" w:customStyle="1" w:styleId="8664D8658AF74E798EA972DB7676DC3A">
    <w:name w:val="8664D8658AF74E798EA972DB7676DC3A"/>
  </w:style>
  <w:style w:type="paragraph" w:customStyle="1" w:styleId="7D43229BA5344360A5D8D1EF51AB67E4">
    <w:name w:val="7D43229BA5344360A5D8D1EF51AB67E4"/>
  </w:style>
  <w:style w:type="paragraph" w:customStyle="1" w:styleId="9C5096F96C2E43D196F82A068795D82C">
    <w:name w:val="9C5096F96C2E43D196F82A068795D82C"/>
  </w:style>
  <w:style w:type="paragraph" w:customStyle="1" w:styleId="2CB86AF0C54547329B2D46042D10A12D">
    <w:name w:val="2CB86AF0C54547329B2D46042D10A12D"/>
  </w:style>
  <w:style w:type="paragraph" w:customStyle="1" w:styleId="071A37F758074B2FB2F3F1360448C1BC">
    <w:name w:val="071A37F758074B2FB2F3F1360448C1BC"/>
  </w:style>
  <w:style w:type="paragraph" w:customStyle="1" w:styleId="BA3BC9F62DD74EB78B56D357575AD5E0">
    <w:name w:val="BA3BC9F62DD74EB78B56D357575AD5E0"/>
  </w:style>
  <w:style w:type="paragraph" w:customStyle="1" w:styleId="D138959272A64E22BE95A40F1515F09F">
    <w:name w:val="D138959272A64E22BE95A40F1515F09F"/>
  </w:style>
  <w:style w:type="paragraph" w:customStyle="1" w:styleId="D16DF602FB084C20A9A67ADDB5804EB9">
    <w:name w:val="D16DF602FB084C20A9A67ADDB5804EB9"/>
  </w:style>
  <w:style w:type="paragraph" w:customStyle="1" w:styleId="3AEC0B4C373146CC84A55D07F345947E">
    <w:name w:val="3AEC0B4C373146CC84A55D07F345947E"/>
  </w:style>
  <w:style w:type="paragraph" w:customStyle="1" w:styleId="E3FF9F8E0DA444B9A9C0B4DA67C64D2C">
    <w:name w:val="E3FF9F8E0DA444B9A9C0B4DA67C64D2C"/>
  </w:style>
  <w:style w:type="paragraph" w:customStyle="1" w:styleId="E18328358E18478697C7488433ADDAB2">
    <w:name w:val="E18328358E18478697C7488433ADDAB2"/>
  </w:style>
  <w:style w:type="paragraph" w:customStyle="1" w:styleId="F5CF86AD99B045589FC4E917B6DC8D30">
    <w:name w:val="F5CF86AD99B045589FC4E917B6DC8D30"/>
  </w:style>
  <w:style w:type="paragraph" w:customStyle="1" w:styleId="8A408C90ABE048849EFF466AFF65C4B3">
    <w:name w:val="8A408C90ABE048849EFF466AFF65C4B3"/>
  </w:style>
  <w:style w:type="paragraph" w:customStyle="1" w:styleId="D3D01A0BA3844AC28ECEB7B66AFC6C27">
    <w:name w:val="D3D01A0BA3844AC28ECEB7B66AFC6C27"/>
  </w:style>
  <w:style w:type="paragraph" w:customStyle="1" w:styleId="D3B806B6825846EE885C70B17C43CE93">
    <w:name w:val="D3B806B6825846EE885C70B17C43CE93"/>
  </w:style>
  <w:style w:type="paragraph" w:customStyle="1" w:styleId="778338B090174BF6B396A7DE4A41842C">
    <w:name w:val="778338B090174BF6B396A7DE4A41842C"/>
  </w:style>
  <w:style w:type="paragraph" w:customStyle="1" w:styleId="C6ED66FDF6A34546BEA91F1D4C7F49BE">
    <w:name w:val="C6ED66FDF6A34546BEA91F1D4C7F49BE"/>
  </w:style>
  <w:style w:type="paragraph" w:customStyle="1" w:styleId="FF79A22181EE40BE917538D10F5888A7">
    <w:name w:val="FF79A22181EE40BE917538D10F5888A7"/>
  </w:style>
  <w:style w:type="paragraph" w:customStyle="1" w:styleId="67D34C1BA0A24771B7CB3FABAE1E5EBC">
    <w:name w:val="67D34C1BA0A24771B7CB3FABAE1E5EBC"/>
  </w:style>
  <w:style w:type="paragraph" w:customStyle="1" w:styleId="3F1C3931663541FA9D5C247C6A9267A0">
    <w:name w:val="3F1C3931663541FA9D5C247C6A9267A0"/>
  </w:style>
  <w:style w:type="paragraph" w:customStyle="1" w:styleId="A141E6D7884145CE9E0B092059D724A6">
    <w:name w:val="A141E6D7884145CE9E0B092059D724A6"/>
  </w:style>
  <w:style w:type="paragraph" w:customStyle="1" w:styleId="A7B755F794FF4245B0FBE3D1C3016D2E">
    <w:name w:val="A7B755F794FF4245B0FBE3D1C3016D2E"/>
  </w:style>
  <w:style w:type="paragraph" w:customStyle="1" w:styleId="6A1E659D49B54F54A5E3B5E6FEF10256">
    <w:name w:val="6A1E659D49B54F54A5E3B5E6FEF10256"/>
  </w:style>
  <w:style w:type="paragraph" w:customStyle="1" w:styleId="355BD5FCD9A849889DE9A757BB1CDC43">
    <w:name w:val="355BD5FCD9A849889DE9A757BB1CDC43"/>
  </w:style>
  <w:style w:type="paragraph" w:customStyle="1" w:styleId="B3FB1793D18A462B89728B1AA833EEFD">
    <w:name w:val="B3FB1793D18A462B89728B1AA833EEFD"/>
  </w:style>
  <w:style w:type="paragraph" w:customStyle="1" w:styleId="203B7B6874584652A7C4FF1A660C31B7">
    <w:name w:val="203B7B6874584652A7C4FF1A660C31B7"/>
  </w:style>
  <w:style w:type="paragraph" w:customStyle="1" w:styleId="6E394E3CDBA241A88BE2A7BA764EC86B">
    <w:name w:val="6E394E3CDBA241A88BE2A7BA764EC86B"/>
  </w:style>
  <w:style w:type="paragraph" w:customStyle="1" w:styleId="022FD61D78B74346AA3EE4D1E71C8E9B">
    <w:name w:val="022FD61D78B74346AA3EE4D1E71C8E9B"/>
  </w:style>
  <w:style w:type="paragraph" w:customStyle="1" w:styleId="6BBD7E2F612A409CA13696065D9E1096">
    <w:name w:val="6BBD7E2F612A409CA13696065D9E1096"/>
  </w:style>
  <w:style w:type="paragraph" w:customStyle="1" w:styleId="877C234A684E4868B4A2847B6BFC5BBA">
    <w:name w:val="877C234A684E4868B4A2847B6BFC5BBA"/>
  </w:style>
  <w:style w:type="paragraph" w:customStyle="1" w:styleId="4D61D944E74A49AB98E236CA9D4F4E7B">
    <w:name w:val="4D61D944E74A49AB98E236CA9D4F4E7B"/>
  </w:style>
  <w:style w:type="paragraph" w:customStyle="1" w:styleId="16BAC6600A194D23AC188F0FC8219AE5">
    <w:name w:val="16BAC6600A194D23AC188F0FC8219AE5"/>
  </w:style>
  <w:style w:type="paragraph" w:customStyle="1" w:styleId="958E187EEBCD46B786377894748303F6">
    <w:name w:val="958E187EEBCD46B786377894748303F6"/>
  </w:style>
  <w:style w:type="paragraph" w:customStyle="1" w:styleId="1987434F07B1477E817BC6DC59670D15">
    <w:name w:val="1987434F07B1477E817BC6DC59670D15"/>
  </w:style>
  <w:style w:type="paragraph" w:customStyle="1" w:styleId="7AC8AEFF489F4E47B4862D7D077AA7DC">
    <w:name w:val="7AC8AEFF489F4E47B4862D7D077AA7DC"/>
  </w:style>
  <w:style w:type="paragraph" w:customStyle="1" w:styleId="8270239C2948470EAC0387C85E4CC991">
    <w:name w:val="8270239C2948470EAC0387C85E4CC991"/>
  </w:style>
  <w:style w:type="paragraph" w:customStyle="1" w:styleId="88E0AB37E3F84B16A1046173768AB4E8">
    <w:name w:val="88E0AB37E3F84B16A1046173768AB4E8"/>
  </w:style>
  <w:style w:type="paragraph" w:customStyle="1" w:styleId="820D7033E9B6480DB85C09C95924A0FB">
    <w:name w:val="820D7033E9B6480DB85C09C95924A0FB"/>
  </w:style>
  <w:style w:type="paragraph" w:customStyle="1" w:styleId="7446481E3B434106BE49AD041B5CDBE4">
    <w:name w:val="7446481E3B434106BE49AD041B5CDBE4"/>
  </w:style>
  <w:style w:type="paragraph" w:customStyle="1" w:styleId="A342AEB6FFCA43A2A08E8E6E0D55F1FE">
    <w:name w:val="A342AEB6FFCA43A2A08E8E6E0D55F1FE"/>
  </w:style>
  <w:style w:type="paragraph" w:customStyle="1" w:styleId="C005749B1AE640DFAE1215665964D182">
    <w:name w:val="C005749B1AE640DFAE1215665964D182"/>
  </w:style>
  <w:style w:type="paragraph" w:customStyle="1" w:styleId="3ABB1679E0D8403DB0BADDD9A3BFD31E">
    <w:name w:val="3ABB1679E0D8403DB0BADDD9A3BFD31E"/>
  </w:style>
  <w:style w:type="paragraph" w:customStyle="1" w:styleId="D4939E84134D44CAA57B94286874A216">
    <w:name w:val="D4939E84134D44CAA57B94286874A216"/>
  </w:style>
  <w:style w:type="paragraph" w:customStyle="1" w:styleId="40E0D1B123B042478073A72ED6675F97">
    <w:name w:val="40E0D1B123B042478073A72ED6675F97"/>
  </w:style>
  <w:style w:type="paragraph" w:customStyle="1" w:styleId="FB8743C2C5824E54AF9A1A02D11AB26D">
    <w:name w:val="FB8743C2C5824E54AF9A1A02D11AB26D"/>
  </w:style>
  <w:style w:type="paragraph" w:customStyle="1" w:styleId="4948BAEEC1DB4B9498579D8D44EA83C5">
    <w:name w:val="4948BAEEC1DB4B9498579D8D44EA83C5"/>
  </w:style>
  <w:style w:type="paragraph" w:customStyle="1" w:styleId="C69195D7FA684C41A25F5D699F802067">
    <w:name w:val="C69195D7FA684C41A25F5D699F802067"/>
  </w:style>
  <w:style w:type="paragraph" w:customStyle="1" w:styleId="EBFCD1C7EC1C44138B0659C065E4E510">
    <w:name w:val="EBFCD1C7EC1C44138B0659C065E4E510"/>
  </w:style>
  <w:style w:type="paragraph" w:customStyle="1" w:styleId="CDB8DD92F03846D4A266C75DD856935F">
    <w:name w:val="CDB8DD92F03846D4A266C75DD856935F"/>
  </w:style>
  <w:style w:type="paragraph" w:customStyle="1" w:styleId="6A32D338B1B045AAAE617889F1A68F10">
    <w:name w:val="6A32D338B1B045AAAE617889F1A68F10"/>
  </w:style>
  <w:style w:type="paragraph" w:customStyle="1" w:styleId="8801411400D54F8C8529E4BBAFD96019">
    <w:name w:val="8801411400D54F8C8529E4BBAFD96019"/>
  </w:style>
  <w:style w:type="paragraph" w:customStyle="1" w:styleId="51F5088D79644ADF93E1D8996B1A5BA5">
    <w:name w:val="51F5088D79644ADF93E1D8996B1A5BA5"/>
  </w:style>
  <w:style w:type="paragraph" w:customStyle="1" w:styleId="E020D11AD51C495E9F77D0C64291C4D8">
    <w:name w:val="E020D11AD51C495E9F77D0C64291C4D8"/>
  </w:style>
  <w:style w:type="paragraph" w:customStyle="1" w:styleId="665CD4C1BE8743E788C13EDA783695A1">
    <w:name w:val="665CD4C1BE8743E788C13EDA783695A1"/>
  </w:style>
  <w:style w:type="paragraph" w:customStyle="1" w:styleId="229A6793B9AC48F1BE99DF06D7E5807C">
    <w:name w:val="229A6793B9AC48F1BE99DF06D7E5807C"/>
  </w:style>
  <w:style w:type="paragraph" w:customStyle="1" w:styleId="40D7DD36688D49D1ACB9E1ABD9E960E0">
    <w:name w:val="40D7DD36688D49D1ACB9E1ABD9E960E0"/>
  </w:style>
  <w:style w:type="paragraph" w:customStyle="1" w:styleId="94FCB272E5144E3F99FE25D209962123">
    <w:name w:val="94FCB272E5144E3F99FE25D209962123"/>
  </w:style>
  <w:style w:type="paragraph" w:customStyle="1" w:styleId="DE6B3383A9F1437384CDFEC7A04504B5">
    <w:name w:val="DE6B3383A9F1437384CDFEC7A04504B5"/>
  </w:style>
  <w:style w:type="paragraph" w:customStyle="1" w:styleId="52B2C041111146A9B99C9E391D6000CF">
    <w:name w:val="52B2C041111146A9B99C9E391D6000CF"/>
  </w:style>
  <w:style w:type="paragraph" w:customStyle="1" w:styleId="917CEF6633A84350B997FCE4B4CBD133">
    <w:name w:val="917CEF6633A84350B997FCE4B4CBD133"/>
  </w:style>
  <w:style w:type="paragraph" w:customStyle="1" w:styleId="FB0563819E1D49DC85E95E94D7DFA7B4">
    <w:name w:val="FB0563819E1D49DC85E95E94D7DFA7B4"/>
  </w:style>
  <w:style w:type="paragraph" w:customStyle="1" w:styleId="D4D9578378A84B24A0EBA101DC611291">
    <w:name w:val="D4D9578378A84B24A0EBA101DC611291"/>
  </w:style>
  <w:style w:type="paragraph" w:customStyle="1" w:styleId="EC9CD39C2FE147149B7F7F69DC729467">
    <w:name w:val="EC9CD39C2FE147149B7F7F69DC729467"/>
  </w:style>
  <w:style w:type="paragraph" w:customStyle="1" w:styleId="B03C2B5C31F34C4FB17B37919FB274A6">
    <w:name w:val="B03C2B5C31F34C4FB17B37919FB274A6"/>
  </w:style>
  <w:style w:type="paragraph" w:customStyle="1" w:styleId="107D33D5ED7D4D94B9E84262C06A31A1">
    <w:name w:val="107D33D5ED7D4D94B9E84262C06A31A1"/>
  </w:style>
  <w:style w:type="paragraph" w:customStyle="1" w:styleId="3AE11F18BBA34704B648424D105B19FA">
    <w:name w:val="3AE11F18BBA34704B648424D105B19FA"/>
  </w:style>
  <w:style w:type="paragraph" w:customStyle="1" w:styleId="ECF03AD3734C4C8DBF76CF57B97CDB08">
    <w:name w:val="ECF03AD3734C4C8DBF76CF57B97CDB08"/>
  </w:style>
  <w:style w:type="paragraph" w:customStyle="1" w:styleId="D620E36666C842D2BADBE7554BED4274">
    <w:name w:val="D620E36666C842D2BADBE7554BED4274"/>
  </w:style>
  <w:style w:type="paragraph" w:customStyle="1" w:styleId="68D55D4796EC43BDA3D3BB69126F53BB">
    <w:name w:val="68D55D4796EC43BDA3D3BB69126F53BB"/>
  </w:style>
  <w:style w:type="paragraph" w:customStyle="1" w:styleId="122BA5CD614D4CF4AD745E8669BCE2B2">
    <w:name w:val="122BA5CD614D4CF4AD745E8669BCE2B2"/>
  </w:style>
  <w:style w:type="paragraph" w:customStyle="1" w:styleId="CDC2643179374B92884996C588AB7696">
    <w:name w:val="CDC2643179374B92884996C588AB7696"/>
  </w:style>
  <w:style w:type="paragraph" w:customStyle="1" w:styleId="77E9C972915B4328AD8D390B5D140B2F">
    <w:name w:val="77E9C972915B4328AD8D390B5D140B2F"/>
  </w:style>
  <w:style w:type="paragraph" w:customStyle="1" w:styleId="6695B43858A24CCEB8F73F21F1D09A7E">
    <w:name w:val="6695B43858A24CCEB8F73F21F1D09A7E"/>
  </w:style>
  <w:style w:type="paragraph" w:customStyle="1" w:styleId="007077C78C804EFF92D2D7BCF9948C90">
    <w:name w:val="007077C78C804EFF92D2D7BCF9948C90"/>
  </w:style>
  <w:style w:type="paragraph" w:customStyle="1" w:styleId="89447F2453F74EABA84C711121F7B1FC">
    <w:name w:val="89447F2453F74EABA84C711121F7B1FC"/>
  </w:style>
  <w:style w:type="paragraph" w:customStyle="1" w:styleId="069D15002E3944D7A04A900C5525B1CB">
    <w:name w:val="069D15002E3944D7A04A900C5525B1CB"/>
  </w:style>
  <w:style w:type="paragraph" w:customStyle="1" w:styleId="04C06EEA605445C3BDC5D0EBCE13C2BF">
    <w:name w:val="04C06EEA605445C3BDC5D0EBCE13C2BF"/>
  </w:style>
  <w:style w:type="paragraph" w:customStyle="1" w:styleId="629136787DCE49409D74C94C970C0991">
    <w:name w:val="629136787DCE49409D74C94C970C0991"/>
  </w:style>
  <w:style w:type="paragraph" w:customStyle="1" w:styleId="78A41F33D4B6404296062B510302EB4E">
    <w:name w:val="78A41F33D4B6404296062B510302EB4E"/>
  </w:style>
  <w:style w:type="paragraph" w:customStyle="1" w:styleId="4B1A7F9E32394DA692F70E0BB2E68BBC">
    <w:name w:val="4B1A7F9E32394DA692F70E0BB2E68BBC"/>
  </w:style>
  <w:style w:type="paragraph" w:customStyle="1" w:styleId="7AB0C61EA55543B586FD8135CB246894">
    <w:name w:val="7AB0C61EA55543B586FD8135CB246894"/>
  </w:style>
  <w:style w:type="paragraph" w:customStyle="1" w:styleId="44A7107B1A1247239F9789CD31ABF2D9">
    <w:name w:val="44A7107B1A1247239F9789CD31ABF2D9"/>
  </w:style>
  <w:style w:type="paragraph" w:customStyle="1" w:styleId="ECDB55F4989F4BBF95312AE4A154E792">
    <w:name w:val="ECDB55F4989F4BBF95312AE4A154E792"/>
  </w:style>
  <w:style w:type="paragraph" w:customStyle="1" w:styleId="1522938900F94B488CD453EAFD7EEC64">
    <w:name w:val="1522938900F94B488CD453EAFD7EEC64"/>
  </w:style>
  <w:style w:type="paragraph" w:customStyle="1" w:styleId="4F8582F5669444CD947E5EE6F0A22799">
    <w:name w:val="4F8582F5669444CD947E5EE6F0A22799"/>
  </w:style>
  <w:style w:type="paragraph" w:customStyle="1" w:styleId="B2693ABA94C343E68833FFAC25B447AD">
    <w:name w:val="B2693ABA94C343E68833FFAC25B447AD"/>
  </w:style>
  <w:style w:type="paragraph" w:customStyle="1" w:styleId="9C5B607EA263423B9784D41F1512681B">
    <w:name w:val="9C5B607EA263423B9784D41F1512681B"/>
    <w:rsid w:val="008F0B5B"/>
  </w:style>
  <w:style w:type="paragraph" w:customStyle="1" w:styleId="B2102CE14E8F48A596A2DE8B03DDAFF3">
    <w:name w:val="B2102CE14E8F48A596A2DE8B03DDAFF3"/>
    <w:rsid w:val="008F0B5B"/>
  </w:style>
  <w:style w:type="paragraph" w:customStyle="1" w:styleId="EB9D1264376F49AE95800267A41085B4">
    <w:name w:val="EB9D1264376F49AE95800267A41085B4"/>
    <w:rsid w:val="008F0B5B"/>
  </w:style>
  <w:style w:type="paragraph" w:customStyle="1" w:styleId="7652A5B5E41F4EA4B4247FF49D3AEEAC">
    <w:name w:val="7652A5B5E41F4EA4B4247FF49D3AEEAC"/>
    <w:rsid w:val="008F0B5B"/>
  </w:style>
  <w:style w:type="paragraph" w:customStyle="1" w:styleId="BEE4E173AF9C472EA9B9093BB8FA73A6">
    <w:name w:val="BEE4E173AF9C472EA9B9093BB8FA73A6"/>
    <w:rsid w:val="008F0B5B"/>
  </w:style>
  <w:style w:type="paragraph" w:customStyle="1" w:styleId="3A62FAB3531D4181949B6B9A5B1A27EF">
    <w:name w:val="3A62FAB3531D4181949B6B9A5B1A27EF"/>
    <w:rsid w:val="008F0B5B"/>
  </w:style>
  <w:style w:type="paragraph" w:customStyle="1" w:styleId="825E20144683411E8C96B623E49B7B52">
    <w:name w:val="825E20144683411E8C96B623E49B7B52"/>
    <w:rsid w:val="008F0B5B"/>
  </w:style>
  <w:style w:type="paragraph" w:customStyle="1" w:styleId="BDA74C2EE07C4EEAA51562BBDB439D3C">
    <w:name w:val="BDA74C2EE07C4EEAA51562BBDB439D3C"/>
    <w:rsid w:val="008F0B5B"/>
  </w:style>
  <w:style w:type="paragraph" w:customStyle="1" w:styleId="604540BB8B8A4F5EB6F32611686B4BD0">
    <w:name w:val="604540BB8B8A4F5EB6F32611686B4BD0"/>
    <w:rsid w:val="008F0B5B"/>
  </w:style>
  <w:style w:type="paragraph" w:customStyle="1" w:styleId="CCC9829EF8CE4DA69D79B61CF88016D4">
    <w:name w:val="CCC9829EF8CE4DA69D79B61CF88016D4"/>
    <w:rsid w:val="008F0B5B"/>
  </w:style>
  <w:style w:type="paragraph" w:customStyle="1" w:styleId="869F510BB05B4AD5A9774EA6C36AACCA">
    <w:name w:val="869F510BB05B4AD5A9774EA6C36AACCA"/>
    <w:rsid w:val="008F0B5B"/>
  </w:style>
  <w:style w:type="paragraph" w:customStyle="1" w:styleId="CAED9909644B4E9E8E44038EC9532C18">
    <w:name w:val="CAED9909644B4E9E8E44038EC9532C18"/>
    <w:rsid w:val="008F0B5B"/>
  </w:style>
  <w:style w:type="paragraph" w:customStyle="1" w:styleId="6BE46ED5D09243ABA7DC4628287C5E0B">
    <w:name w:val="6BE46ED5D09243ABA7DC4628287C5E0B"/>
    <w:rsid w:val="008F0B5B"/>
  </w:style>
  <w:style w:type="paragraph" w:customStyle="1" w:styleId="835A58399ADF460B943E7B752C88148B">
    <w:name w:val="835A58399ADF460B943E7B752C88148B"/>
    <w:rsid w:val="008F0B5B"/>
  </w:style>
  <w:style w:type="paragraph" w:customStyle="1" w:styleId="AACF5C1100634005A1CD0C48ED1C9311">
    <w:name w:val="AACF5C1100634005A1CD0C48ED1C9311"/>
    <w:rsid w:val="008F0B5B"/>
  </w:style>
  <w:style w:type="paragraph" w:customStyle="1" w:styleId="B18D4CC42ACD4435AECE4AA0ECD5AAB3">
    <w:name w:val="B18D4CC42ACD4435AECE4AA0ECD5AAB3"/>
    <w:rsid w:val="008F0B5B"/>
  </w:style>
  <w:style w:type="paragraph" w:customStyle="1" w:styleId="825BD106951B495D8412526C908CB11A">
    <w:name w:val="825BD106951B495D8412526C908CB11A"/>
    <w:rsid w:val="008F0B5B"/>
  </w:style>
  <w:style w:type="paragraph" w:customStyle="1" w:styleId="C25CD71D770E40A6BB96B9F9D9059CD0">
    <w:name w:val="C25CD71D770E40A6BB96B9F9D9059CD0"/>
    <w:rsid w:val="008F0B5B"/>
  </w:style>
  <w:style w:type="paragraph" w:customStyle="1" w:styleId="5ADEC4EB93384D63A6AB972AD2385869">
    <w:name w:val="5ADEC4EB93384D63A6AB972AD2385869"/>
    <w:rsid w:val="008F0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3.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5</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2024-05-09T00:29:00Z</dcterms:created>
  <dcterms:modified xsi:type="dcterms:W3CDTF">2024-05-09T00:29:00Z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